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14" w:rsidRPr="00FA522F" w:rsidRDefault="001D4014" w:rsidP="001D4014">
      <w:pPr>
        <w:spacing w:line="240" w:lineRule="auto"/>
        <w:jc w:val="center"/>
        <w:rPr>
          <w:sz w:val="20"/>
        </w:rPr>
      </w:pPr>
      <w:r w:rsidRPr="00FA522F">
        <w:rPr>
          <w:sz w:val="20"/>
        </w:rPr>
        <w:t>МУНИЦИПАЛЬНОЕ КАЗЁННОЕ ДОШКОЛЬНОЕ ОБРАЗОВАТЕЛЬНОЕ УЧРЕЖДЕНИЕ –</w:t>
      </w:r>
    </w:p>
    <w:p w:rsidR="001D4014" w:rsidRPr="00FA522F" w:rsidRDefault="001D4014" w:rsidP="001D4014">
      <w:pPr>
        <w:spacing w:line="240" w:lineRule="auto"/>
        <w:jc w:val="center"/>
        <w:rPr>
          <w:sz w:val="20"/>
        </w:rPr>
      </w:pPr>
      <w:r w:rsidRPr="00FA522F">
        <w:rPr>
          <w:sz w:val="20"/>
        </w:rPr>
        <w:t>ДЕТСКИЙ САД № 6 г. ТАТАРСКА</w:t>
      </w:r>
    </w:p>
    <w:p w:rsidR="001039CD" w:rsidRDefault="001039CD" w:rsidP="001039CD">
      <w:pPr>
        <w:spacing w:line="181" w:lineRule="auto"/>
        <w:ind w:left="260"/>
        <w:rPr>
          <w:rFonts w:ascii="Arial" w:eastAsia="Arial" w:hAnsi="Arial" w:cs="Arial"/>
          <w:sz w:val="17"/>
          <w:szCs w:val="17"/>
          <w:shd w:val="clear" w:color="auto" w:fill="E3E6F9"/>
        </w:rPr>
      </w:pPr>
    </w:p>
    <w:p w:rsidR="001039CD" w:rsidRDefault="001039CD" w:rsidP="001039CD">
      <w:pPr>
        <w:ind w:left="8620"/>
        <w:rPr>
          <w:rFonts w:ascii="Arial" w:eastAsia="Arial" w:hAnsi="Arial" w:cs="Arial"/>
          <w:sz w:val="17"/>
          <w:szCs w:val="17"/>
          <w:shd w:val="clear" w:color="auto" w:fill="E3E6F9"/>
        </w:rPr>
      </w:pPr>
    </w:p>
    <w:p w:rsidR="001D4014" w:rsidRDefault="001D4014" w:rsidP="001D4014"/>
    <w:p w:rsidR="00B75BC6" w:rsidRDefault="00B75BC6" w:rsidP="001D4014"/>
    <w:p w:rsidR="00B75BC6" w:rsidRDefault="00B75BC6" w:rsidP="001D4014"/>
    <w:tbl>
      <w:tblPr>
        <w:tblStyle w:val="ad"/>
        <w:tblW w:w="1289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662"/>
      </w:tblGrid>
      <w:tr w:rsidR="00B75BC6" w:rsidRPr="00B75BC6" w:rsidTr="00B75BC6">
        <w:trPr>
          <w:trHeight w:val="151"/>
        </w:trPr>
        <w:tc>
          <w:tcPr>
            <w:tcW w:w="6237" w:type="dxa"/>
          </w:tcPr>
          <w:p w:rsidR="00B75BC6" w:rsidRPr="00B75BC6" w:rsidRDefault="00B75BC6" w:rsidP="00B75BC6">
            <w:r w:rsidRPr="00B75BC6">
              <w:t xml:space="preserve">Принято </w:t>
            </w:r>
          </w:p>
          <w:p w:rsidR="00B75BC6" w:rsidRPr="00B75BC6" w:rsidRDefault="00B75BC6" w:rsidP="00B75BC6">
            <w:r w:rsidRPr="00B75BC6">
              <w:t>на педагогическом совете</w:t>
            </w:r>
          </w:p>
          <w:p w:rsidR="00B75BC6" w:rsidRPr="00B75BC6" w:rsidRDefault="00B75BC6" w:rsidP="00B75BC6">
            <w:r w:rsidRPr="00B75BC6">
              <w:t>протокол № ____ от «___</w:t>
            </w:r>
            <w:r>
              <w:t>__</w:t>
            </w:r>
            <w:r w:rsidRPr="00B75BC6">
              <w:t>»  ______ 2021г.</w:t>
            </w:r>
          </w:p>
        </w:tc>
        <w:tc>
          <w:tcPr>
            <w:tcW w:w="6662" w:type="dxa"/>
          </w:tcPr>
          <w:p w:rsidR="00B75BC6" w:rsidRPr="00B75BC6" w:rsidRDefault="00B75BC6" w:rsidP="00B75BC6">
            <w:pPr>
              <w:jc w:val="right"/>
            </w:pPr>
            <w:r w:rsidRPr="00B75BC6">
              <w:t>Утверждаю:</w:t>
            </w:r>
          </w:p>
          <w:p w:rsidR="00B75BC6" w:rsidRPr="00B75BC6" w:rsidRDefault="00B75BC6" w:rsidP="00B75BC6">
            <w:pPr>
              <w:jc w:val="right"/>
            </w:pPr>
            <w:r w:rsidRPr="00B75BC6">
              <w:t>Заведующий МКДО</w:t>
            </w:r>
            <w:proofErr w:type="gramStart"/>
            <w:r w:rsidRPr="00B75BC6">
              <w:t>У-</w:t>
            </w:r>
            <w:proofErr w:type="gramEnd"/>
            <w:r w:rsidRPr="00B75BC6">
              <w:t xml:space="preserve"> детского сада № 6 </w:t>
            </w:r>
          </w:p>
          <w:p w:rsidR="00B75BC6" w:rsidRPr="00B75BC6" w:rsidRDefault="00B75BC6" w:rsidP="00B75BC6">
            <w:pPr>
              <w:jc w:val="right"/>
            </w:pPr>
            <w:r w:rsidRPr="00B75BC6">
              <w:t xml:space="preserve">                                       ___________  / Шмакова Т.В./   </w:t>
            </w:r>
          </w:p>
          <w:p w:rsidR="00B75BC6" w:rsidRPr="00B75BC6" w:rsidRDefault="00B75BC6" w:rsidP="00B75BC6">
            <w:pPr>
              <w:jc w:val="right"/>
            </w:pPr>
            <w:r w:rsidRPr="00B75BC6">
              <w:t xml:space="preserve">                      Приказ № ____</w:t>
            </w:r>
            <w:r>
              <w:t>_</w:t>
            </w:r>
            <w:r w:rsidRPr="00B75BC6">
              <w:t xml:space="preserve"> от «___</w:t>
            </w:r>
            <w:r>
              <w:t>__</w:t>
            </w:r>
            <w:r w:rsidRPr="00B75BC6">
              <w:t>»_______2021 г.</w:t>
            </w:r>
          </w:p>
          <w:p w:rsidR="00B75BC6" w:rsidRPr="00B75BC6" w:rsidRDefault="00B75BC6" w:rsidP="00B75BC6"/>
          <w:p w:rsidR="00B75BC6" w:rsidRPr="00B75BC6" w:rsidRDefault="00B75BC6" w:rsidP="00B75BC6"/>
          <w:p w:rsidR="00B75BC6" w:rsidRPr="00B75BC6" w:rsidRDefault="00B75BC6" w:rsidP="00B75BC6"/>
          <w:p w:rsidR="00B75BC6" w:rsidRPr="00B75BC6" w:rsidRDefault="00B75BC6" w:rsidP="00B75BC6"/>
        </w:tc>
      </w:tr>
    </w:tbl>
    <w:p w:rsidR="00B75BC6" w:rsidRDefault="00B75BC6" w:rsidP="001D4014"/>
    <w:p w:rsidR="00B75BC6" w:rsidRDefault="00B75BC6" w:rsidP="001D4014"/>
    <w:p w:rsidR="00B75BC6" w:rsidRDefault="00B75BC6" w:rsidP="001D4014"/>
    <w:p w:rsidR="00B75BC6" w:rsidRDefault="00B75BC6" w:rsidP="001D4014"/>
    <w:p w:rsidR="001D4014" w:rsidRPr="00FA522F" w:rsidRDefault="001D4014" w:rsidP="001D4014">
      <w:pPr>
        <w:pStyle w:val="2"/>
        <w:spacing w:before="0" w:after="0" w:line="240" w:lineRule="auto"/>
        <w:jc w:val="center"/>
        <w:rPr>
          <w:sz w:val="32"/>
          <w:szCs w:val="32"/>
        </w:rPr>
      </w:pPr>
      <w:r w:rsidRPr="00FA522F">
        <w:rPr>
          <w:sz w:val="32"/>
          <w:szCs w:val="32"/>
        </w:rPr>
        <w:t xml:space="preserve">Рабочая программа </w:t>
      </w:r>
      <w:proofErr w:type="spellStart"/>
      <w:r w:rsidR="00B75BC6">
        <w:rPr>
          <w:sz w:val="32"/>
          <w:szCs w:val="32"/>
        </w:rPr>
        <w:t>воспитательно</w:t>
      </w:r>
      <w:proofErr w:type="spellEnd"/>
      <w:r w:rsidR="00B75BC6">
        <w:rPr>
          <w:sz w:val="32"/>
          <w:szCs w:val="32"/>
        </w:rPr>
        <w:t xml:space="preserve"> - </w:t>
      </w:r>
      <w:r w:rsidRPr="00FA522F">
        <w:rPr>
          <w:sz w:val="32"/>
          <w:szCs w:val="32"/>
        </w:rPr>
        <w:t>образовательной деятельности</w:t>
      </w:r>
    </w:p>
    <w:p w:rsidR="001D4014" w:rsidRDefault="0053056F" w:rsidP="001D4014">
      <w:pPr>
        <w:pStyle w:val="2"/>
        <w:spacing w:before="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1D4014">
        <w:rPr>
          <w:sz w:val="32"/>
          <w:szCs w:val="32"/>
        </w:rPr>
        <w:t xml:space="preserve">  средней </w:t>
      </w:r>
      <w:r w:rsidR="001D4014" w:rsidRPr="00FA522F">
        <w:rPr>
          <w:sz w:val="32"/>
          <w:szCs w:val="32"/>
        </w:rPr>
        <w:t xml:space="preserve"> группе общеразвивающей направленности</w:t>
      </w:r>
    </w:p>
    <w:p w:rsidR="001B1A11" w:rsidRPr="001B1A11" w:rsidRDefault="001B1A11" w:rsidP="001B1A11">
      <w:pPr>
        <w:jc w:val="center"/>
        <w:rPr>
          <w:b/>
          <w:sz w:val="32"/>
          <w:szCs w:val="32"/>
        </w:rPr>
      </w:pPr>
      <w:r w:rsidRPr="001B1A11">
        <w:rPr>
          <w:b/>
          <w:sz w:val="32"/>
          <w:szCs w:val="32"/>
        </w:rPr>
        <w:t>«</w:t>
      </w:r>
      <w:r w:rsidR="00607B2C">
        <w:rPr>
          <w:b/>
          <w:sz w:val="32"/>
          <w:szCs w:val="32"/>
        </w:rPr>
        <w:t>Божья коровка</w:t>
      </w:r>
      <w:r w:rsidRPr="001B1A11">
        <w:rPr>
          <w:b/>
          <w:sz w:val="32"/>
          <w:szCs w:val="32"/>
        </w:rPr>
        <w:t>»</w:t>
      </w:r>
    </w:p>
    <w:p w:rsidR="001D4014" w:rsidRPr="00EA4B73" w:rsidRDefault="00607B2C" w:rsidP="00EA4B73">
      <w:pPr>
        <w:pStyle w:val="2"/>
        <w:spacing w:before="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2020</w:t>
      </w:r>
      <w:r w:rsidR="001D4014" w:rsidRPr="00FA522F">
        <w:rPr>
          <w:sz w:val="32"/>
          <w:szCs w:val="32"/>
        </w:rPr>
        <w:t>–20</w:t>
      </w:r>
      <w:r>
        <w:rPr>
          <w:sz w:val="32"/>
          <w:szCs w:val="32"/>
        </w:rPr>
        <w:t>21</w:t>
      </w:r>
      <w:r w:rsidR="00EA4B73">
        <w:rPr>
          <w:sz w:val="32"/>
          <w:szCs w:val="32"/>
        </w:rPr>
        <w:t xml:space="preserve"> учебный год</w:t>
      </w:r>
    </w:p>
    <w:p w:rsidR="001D4014" w:rsidRDefault="001D4014" w:rsidP="001D4014"/>
    <w:p w:rsidR="001D4014" w:rsidRDefault="001D4014" w:rsidP="001D4014"/>
    <w:p w:rsidR="001D4014" w:rsidRDefault="001D4014" w:rsidP="001D4014"/>
    <w:p w:rsidR="001D4014" w:rsidRDefault="001D4014" w:rsidP="001D4014"/>
    <w:p w:rsidR="001D4014" w:rsidRPr="00FA522F" w:rsidRDefault="001D4014" w:rsidP="001D4014"/>
    <w:p w:rsidR="001D4014" w:rsidRPr="00FA522F" w:rsidRDefault="00EA4B73" w:rsidP="00EA4B7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1D4014" w:rsidRPr="00FA522F" w:rsidRDefault="00E0715F" w:rsidP="00EA4B73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Адамсонова</w:t>
      </w:r>
      <w:proofErr w:type="spellEnd"/>
      <w:r>
        <w:rPr>
          <w:sz w:val="28"/>
          <w:szCs w:val="28"/>
        </w:rPr>
        <w:t xml:space="preserve"> НН</w:t>
      </w:r>
      <w:r w:rsidR="001039CD">
        <w:rPr>
          <w:sz w:val="28"/>
          <w:szCs w:val="28"/>
        </w:rPr>
        <w:t>.</w:t>
      </w:r>
      <w:r w:rsidR="001D4014" w:rsidRPr="00FA522F">
        <w:rPr>
          <w:sz w:val="28"/>
          <w:szCs w:val="28"/>
        </w:rPr>
        <w:t xml:space="preserve">, воспитатель </w:t>
      </w:r>
      <w:r>
        <w:rPr>
          <w:sz w:val="28"/>
          <w:szCs w:val="28"/>
        </w:rPr>
        <w:t>высшей</w:t>
      </w:r>
      <w:r w:rsidR="001D4014" w:rsidRPr="00FA522F">
        <w:rPr>
          <w:sz w:val="28"/>
          <w:szCs w:val="28"/>
        </w:rPr>
        <w:t xml:space="preserve"> кв. категории</w:t>
      </w:r>
    </w:p>
    <w:p w:rsidR="001D4014" w:rsidRDefault="00E0715F" w:rsidP="00EA4B73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Аксинина</w:t>
      </w:r>
      <w:proofErr w:type="spellEnd"/>
      <w:r>
        <w:rPr>
          <w:sz w:val="28"/>
          <w:szCs w:val="28"/>
        </w:rPr>
        <w:t xml:space="preserve"> Е</w:t>
      </w:r>
      <w:bookmarkStart w:id="0" w:name="_GoBack"/>
      <w:bookmarkEnd w:id="0"/>
      <w:r w:rsidR="00BC6CC0">
        <w:rPr>
          <w:sz w:val="28"/>
          <w:szCs w:val="28"/>
        </w:rPr>
        <w:t>.А</w:t>
      </w:r>
      <w:r w:rsidR="001039CD">
        <w:rPr>
          <w:sz w:val="28"/>
          <w:szCs w:val="28"/>
        </w:rPr>
        <w:t>.</w:t>
      </w:r>
      <w:r w:rsidR="001D4014" w:rsidRPr="00FA522F">
        <w:rPr>
          <w:sz w:val="28"/>
          <w:szCs w:val="28"/>
        </w:rPr>
        <w:t xml:space="preserve">, </w:t>
      </w:r>
      <w:r w:rsidR="00BC6CC0">
        <w:rPr>
          <w:sz w:val="28"/>
          <w:szCs w:val="28"/>
        </w:rPr>
        <w:t>воспитатель первой</w:t>
      </w:r>
      <w:r w:rsidR="001D4014" w:rsidRPr="00FA522F">
        <w:rPr>
          <w:sz w:val="28"/>
          <w:szCs w:val="28"/>
        </w:rPr>
        <w:t xml:space="preserve"> кв. категории</w:t>
      </w:r>
    </w:p>
    <w:p w:rsidR="001D4014" w:rsidRDefault="001D4014" w:rsidP="001D4014">
      <w:pPr>
        <w:spacing w:line="240" w:lineRule="auto"/>
        <w:rPr>
          <w:sz w:val="28"/>
          <w:szCs w:val="28"/>
        </w:rPr>
      </w:pPr>
    </w:p>
    <w:p w:rsidR="00EA4B73" w:rsidRDefault="00EA4B73" w:rsidP="00EA4B73">
      <w:pPr>
        <w:spacing w:line="240" w:lineRule="auto"/>
        <w:rPr>
          <w:sz w:val="28"/>
          <w:szCs w:val="28"/>
        </w:rPr>
      </w:pPr>
    </w:p>
    <w:p w:rsidR="001D4014" w:rsidRPr="00FA522F" w:rsidRDefault="00BC6CC0" w:rsidP="00EA4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1D4014">
        <w:rPr>
          <w:sz w:val="28"/>
          <w:szCs w:val="28"/>
        </w:rPr>
        <w:t>г</w:t>
      </w:r>
      <w:r w:rsidR="00B75BC6">
        <w:rPr>
          <w:sz w:val="28"/>
          <w:szCs w:val="28"/>
        </w:rPr>
        <w:t>.</w:t>
      </w: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100" w:afterAutospacing="1"/>
      </w:pPr>
      <w:r>
        <w:t>Содержание рабочей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1"/>
        <w:gridCol w:w="11709"/>
        <w:gridCol w:w="1170"/>
      </w:tblGrid>
      <w:tr w:rsidR="001D4014" w:rsidTr="00B11160"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Страница</w:t>
            </w:r>
          </w:p>
        </w:tc>
      </w:tr>
      <w:tr w:rsidR="001D4014" w:rsidTr="00B11160">
        <w:tc>
          <w:tcPr>
            <w:tcW w:w="0" w:type="auto"/>
            <w:vMerge w:val="restart"/>
            <w:vAlign w:val="center"/>
          </w:tcPr>
          <w:p w:rsidR="001D4014" w:rsidRDefault="001D4014" w:rsidP="00B11160">
            <w:pPr>
              <w:pStyle w:val="Tdtable-td"/>
            </w:pPr>
            <w:r>
              <w:t>Целевой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1D4014" w:rsidRDefault="0036595F" w:rsidP="00B11160">
            <w:pPr>
              <w:pStyle w:val="Tdtable-td"/>
            </w:pPr>
            <w:r>
              <w:t>3-4</w:t>
            </w:r>
          </w:p>
        </w:tc>
      </w:tr>
      <w:tr w:rsidR="001D4014" w:rsidTr="00B11160">
        <w:tc>
          <w:tcPr>
            <w:tcW w:w="0" w:type="auto"/>
            <w:vMerge/>
            <w:vAlign w:val="center"/>
          </w:tcPr>
          <w:p w:rsidR="001D4014" w:rsidRDefault="001D4014" w:rsidP="00B11160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Планируемые результаты освоения РП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  <w:r w:rsidR="0036595F">
              <w:t>5-6</w:t>
            </w:r>
          </w:p>
        </w:tc>
      </w:tr>
      <w:tr w:rsidR="001D4014" w:rsidTr="00B11160">
        <w:tc>
          <w:tcPr>
            <w:tcW w:w="0" w:type="auto"/>
            <w:vMerge w:val="restart"/>
            <w:vAlign w:val="center"/>
          </w:tcPr>
          <w:p w:rsidR="001D4014" w:rsidRDefault="001D4014" w:rsidP="00B11160">
            <w:pPr>
              <w:pStyle w:val="Tdtable-td"/>
            </w:pPr>
            <w:r>
              <w:t>Содержательный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0" w:type="auto"/>
            <w:vAlign w:val="center"/>
          </w:tcPr>
          <w:p w:rsidR="001D4014" w:rsidRDefault="0036595F" w:rsidP="00B11160">
            <w:pPr>
              <w:pStyle w:val="Tdtable-td"/>
            </w:pPr>
            <w:r>
              <w:t>6-</w:t>
            </w:r>
            <w:r w:rsidR="001D4014">
              <w:t> </w:t>
            </w:r>
            <w:r>
              <w:t>30</w:t>
            </w:r>
          </w:p>
        </w:tc>
      </w:tr>
      <w:tr w:rsidR="001D4014" w:rsidTr="00B11160">
        <w:tc>
          <w:tcPr>
            <w:tcW w:w="0" w:type="auto"/>
            <w:vMerge/>
            <w:vAlign w:val="center"/>
          </w:tcPr>
          <w:p w:rsidR="001D4014" w:rsidRDefault="001D4014" w:rsidP="00B11160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Описание вариативных форм, способов, методов и средств реализации РП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  <w:r w:rsidR="0036595F">
              <w:t>30-35</w:t>
            </w:r>
          </w:p>
        </w:tc>
      </w:tr>
      <w:tr w:rsidR="001D4014" w:rsidTr="00B11160">
        <w:tc>
          <w:tcPr>
            <w:tcW w:w="0" w:type="auto"/>
            <w:vMerge w:val="restart"/>
            <w:vAlign w:val="center"/>
          </w:tcPr>
          <w:p w:rsidR="001D4014" w:rsidRDefault="001D4014" w:rsidP="00B11160">
            <w:pPr>
              <w:pStyle w:val="Tdtable-td"/>
            </w:pPr>
            <w:r>
              <w:t>Организационный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 xml:space="preserve">Описание материально-технического обеспечения РП, обеспеченности методическими материалами и средствами обучения и воспитания 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  <w:r w:rsidR="0036595F">
              <w:t>35-41</w:t>
            </w:r>
          </w:p>
        </w:tc>
      </w:tr>
      <w:tr w:rsidR="001D4014" w:rsidTr="00B11160">
        <w:tc>
          <w:tcPr>
            <w:tcW w:w="0" w:type="auto"/>
            <w:vMerge/>
            <w:vAlign w:val="center"/>
          </w:tcPr>
          <w:p w:rsidR="001D4014" w:rsidRDefault="001D4014" w:rsidP="00B11160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Режим дня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  <w:r w:rsidR="0036595F">
              <w:t>41-42</w:t>
            </w:r>
          </w:p>
        </w:tc>
      </w:tr>
      <w:tr w:rsidR="001D4014" w:rsidTr="00B11160">
        <w:tc>
          <w:tcPr>
            <w:tcW w:w="0" w:type="auto"/>
            <w:vMerge/>
            <w:vAlign w:val="center"/>
          </w:tcPr>
          <w:p w:rsidR="001D4014" w:rsidRDefault="001D4014" w:rsidP="00B11160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</w:p>
        </w:tc>
      </w:tr>
      <w:tr w:rsidR="001D4014" w:rsidTr="00B11160">
        <w:tc>
          <w:tcPr>
            <w:tcW w:w="0" w:type="auto"/>
            <w:vMerge/>
            <w:vAlign w:val="center"/>
          </w:tcPr>
          <w:p w:rsidR="001D4014" w:rsidRDefault="001D4014" w:rsidP="00B11160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vAlign w:val="center"/>
          </w:tcPr>
          <w:p w:rsidR="001D4014" w:rsidRDefault="001D4014" w:rsidP="00B11160">
            <w:pPr>
              <w:pStyle w:val="Tdtable-td"/>
            </w:pPr>
            <w:r>
              <w:t> </w:t>
            </w:r>
          </w:p>
        </w:tc>
      </w:tr>
    </w:tbl>
    <w:p w:rsidR="001D4014" w:rsidRDefault="001D4014" w:rsidP="001D4014"/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after="100" w:afterAutospacing="1"/>
      </w:pPr>
    </w:p>
    <w:p w:rsidR="001D4014" w:rsidRDefault="001D4014" w:rsidP="001D4014">
      <w:pPr>
        <w:pStyle w:val="5"/>
        <w:spacing w:after="280" w:afterAutospacing="1"/>
      </w:pPr>
    </w:p>
    <w:p w:rsidR="001D4014" w:rsidRDefault="001D4014" w:rsidP="001D4014">
      <w:pPr>
        <w:pStyle w:val="5"/>
        <w:spacing w:before="0" w:after="0" w:line="240" w:lineRule="auto"/>
      </w:pPr>
      <w:r>
        <w:t xml:space="preserve"> Целевой раздел</w:t>
      </w:r>
    </w:p>
    <w:p w:rsidR="001D4014" w:rsidRDefault="001D4014" w:rsidP="001D4014">
      <w:pPr>
        <w:pStyle w:val="3"/>
        <w:spacing w:before="0" w:after="0" w:line="240" w:lineRule="auto"/>
      </w:pPr>
      <w:r>
        <w:t>Пояснительная записка</w:t>
      </w:r>
    </w:p>
    <w:p w:rsidR="001D4014" w:rsidRDefault="001D4014" w:rsidP="001D4014">
      <w:pPr>
        <w:spacing w:line="240" w:lineRule="auto"/>
      </w:pPr>
      <w:proofErr w:type="gramStart"/>
      <w:r>
        <w:t>Рабочая программа образовател</w:t>
      </w:r>
      <w:r w:rsidR="001B1A11">
        <w:t xml:space="preserve">ьной деятельности в  средней </w:t>
      </w:r>
      <w:r>
        <w:t xml:space="preserve"> группе общера</w:t>
      </w:r>
      <w:r w:rsidR="00AE1AE6">
        <w:t>звивающей направленности на 2021–2022</w:t>
      </w:r>
      <w:r>
        <w:t xml:space="preserve"> учебный год (далее – Рабочая программа) разработана   в  соответствии  с основной образовательной программой дошкольного образования муниципального казённого дошкольного образовательного учреждения – детского сада № 6 г. Татарска  (далее – Программа) и предусмотрена  для организации образовательной деяте</w:t>
      </w:r>
      <w:r w:rsidR="001B1A11">
        <w:t>льности с детьми в возрасте от 4 до 5</w:t>
      </w:r>
      <w:r>
        <w:t xml:space="preserve"> лет. </w:t>
      </w:r>
      <w:proofErr w:type="gramEnd"/>
    </w:p>
    <w:p w:rsidR="001D4014" w:rsidRDefault="001D4014" w:rsidP="001D4014">
      <w:pPr>
        <w:spacing w:line="240" w:lineRule="auto"/>
      </w:pPr>
      <w:proofErr w:type="gramStart"/>
      <w:r w:rsidRPr="00E741E7">
        <w:rPr>
          <w:u w:val="single"/>
        </w:rPr>
        <w:t>Цель Рабочей программы:</w:t>
      </w:r>
      <w:r>
        <w:t xml:space="preserve">  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  <w:proofErr w:type="gramEnd"/>
    </w:p>
    <w:p w:rsidR="001D4014" w:rsidRDefault="001D4014" w:rsidP="001D4014">
      <w:pPr>
        <w:spacing w:line="240" w:lineRule="auto"/>
      </w:pPr>
      <w:r>
        <w:t>Приоритетные</w:t>
      </w:r>
      <w:r w:rsidRPr="00E741E7">
        <w:rPr>
          <w:u w:val="single"/>
        </w:rPr>
        <w:t xml:space="preserve"> задачи</w:t>
      </w:r>
      <w:r>
        <w:t xml:space="preserve"> реализации Рабочей программы: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формирование общей культуры личности ребенка, в т. ч.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proofErr w:type="gramStart"/>
      <w: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в детях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  <w:proofErr w:type="gramEnd"/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объединение </w:t>
      </w:r>
      <w:proofErr w:type="spellStart"/>
      <w:r>
        <w:t>воспитательно</w:t>
      </w:r>
      <w:proofErr w:type="spellEnd"/>
      <w:r>
        <w:t xml:space="preserve">-оздоровительных ресурсов семьи и ДОО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1D4014" w:rsidRDefault="001D4014" w:rsidP="00A65F02">
      <w:pPr>
        <w:pStyle w:val="Ul"/>
        <w:numPr>
          <w:ilvl w:val="0"/>
          <w:numId w:val="1"/>
        </w:numPr>
        <w:spacing w:line="240" w:lineRule="auto"/>
        <w:ind w:left="357" w:hanging="357"/>
      </w:pPr>
      <w:r>
        <w:t xml:space="preserve">обеспечение преемственности целей, задач, методов и содержания образования с позиций </w:t>
      </w:r>
      <w:proofErr w:type="spellStart"/>
      <w:r>
        <w:t>самоценности</w:t>
      </w:r>
      <w:proofErr w:type="spellEnd"/>
      <w:r>
        <w:t xml:space="preserve"> каждого возраста и непрерывности образования на всех этапах жизни человека. </w:t>
      </w:r>
    </w:p>
    <w:p w:rsidR="001D4014" w:rsidRDefault="001D4014" w:rsidP="001D4014">
      <w:pPr>
        <w:pStyle w:val="Ul"/>
        <w:spacing w:line="240" w:lineRule="auto"/>
      </w:pPr>
      <w:r w:rsidRPr="00F86E2F">
        <w:rPr>
          <w:u w:val="single"/>
        </w:rPr>
        <w:t>Принципы и подходы</w:t>
      </w:r>
      <w:r>
        <w:t xml:space="preserve"> к формированию Рабочей программы полностью соответствуют </w:t>
      </w:r>
      <w:proofErr w:type="gramStart"/>
      <w:r>
        <w:t>заявленным</w:t>
      </w:r>
      <w:proofErr w:type="gramEnd"/>
      <w:r>
        <w:t xml:space="preserve"> в Программе</w:t>
      </w:r>
    </w:p>
    <w:p w:rsidR="001D4014" w:rsidRPr="00E741E7" w:rsidRDefault="001D4014" w:rsidP="001D4014">
      <w:pPr>
        <w:pStyle w:val="Ul"/>
        <w:spacing w:line="240" w:lineRule="auto"/>
      </w:pPr>
      <w:r w:rsidRPr="00F86E2F">
        <w:rPr>
          <w:sz w:val="24"/>
          <w:szCs w:val="24"/>
          <w:u w:val="single"/>
        </w:rPr>
        <w:t>Возрастные особенности</w:t>
      </w:r>
      <w:r w:rsidR="001B1A11">
        <w:rPr>
          <w:sz w:val="24"/>
          <w:szCs w:val="24"/>
        </w:rPr>
        <w:t xml:space="preserve"> детей пятого </w:t>
      </w:r>
      <w:r w:rsidRPr="00484BCE">
        <w:rPr>
          <w:sz w:val="24"/>
          <w:szCs w:val="24"/>
        </w:rPr>
        <w:t xml:space="preserve"> года жизни</w:t>
      </w:r>
    </w:p>
    <w:p w:rsidR="001B1A11" w:rsidRPr="001B1A11" w:rsidRDefault="001D4014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b/>
          <w:sz w:val="24"/>
          <w:szCs w:val="24"/>
        </w:rPr>
        <w:t>.</w:t>
      </w:r>
      <w:r w:rsidR="001B1A11" w:rsidRPr="001B1A11">
        <w:rPr>
          <w:sz w:val="24"/>
          <w:szCs w:val="24"/>
        </w:rPr>
        <w:t xml:space="preserve"> Пятый год жизни характеризуется интенсивным ростом и развитием организма. Это один из периодов так называемого кризиса в морфофункциональном развитии </w:t>
      </w:r>
      <w:proofErr w:type="spellStart"/>
      <w:r w:rsidR="001B1A11" w:rsidRPr="001B1A11">
        <w:rPr>
          <w:sz w:val="24"/>
          <w:szCs w:val="24"/>
        </w:rPr>
        <w:t>ребѐнка</w:t>
      </w:r>
      <w:proofErr w:type="spellEnd"/>
      <w:r w:rsidR="001B1A11" w:rsidRPr="001B1A11">
        <w:rPr>
          <w:sz w:val="24"/>
          <w:szCs w:val="24"/>
        </w:rPr>
        <w:t xml:space="preserve">, наиболее благоприятный для качественного скачка </w:t>
      </w:r>
      <w:r w:rsidR="001B1A11" w:rsidRPr="001B1A11">
        <w:rPr>
          <w:spacing w:val="-30"/>
          <w:sz w:val="24"/>
          <w:szCs w:val="24"/>
        </w:rPr>
        <w:t xml:space="preserve">в </w:t>
      </w:r>
      <w:proofErr w:type="spellStart"/>
      <w:r w:rsidR="001B1A11" w:rsidRPr="001B1A11">
        <w:rPr>
          <w:sz w:val="24"/>
          <w:szCs w:val="24"/>
        </w:rPr>
        <w:t>двигательномразвитии</w:t>
      </w:r>
      <w:proofErr w:type="spellEnd"/>
      <w:r w:rsidR="001B1A11" w:rsidRPr="001B1A11">
        <w:rPr>
          <w:sz w:val="24"/>
          <w:szCs w:val="24"/>
        </w:rPr>
        <w:t>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1B1A11">
        <w:rPr>
          <w:sz w:val="24"/>
          <w:szCs w:val="24"/>
        </w:rPr>
        <w:t>Мышление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В среднем возрасте связь мышления и действий сохраняется, но уже не является такой непосредственной, как раньше. Мышление протекает в форме наглядных образов, следуя за восприятием. Например, дети понимают, что такое план комнаты, могут рассказать, что изображено на плане — части комнаты. С помощью схематического изображения групповой комнаты дети могут найти спрятанную </w:t>
      </w:r>
      <w:r w:rsidRPr="001B1A11">
        <w:rPr>
          <w:sz w:val="24"/>
          <w:szCs w:val="24"/>
        </w:rPr>
        <w:lastRenderedPageBreak/>
        <w:t>игрушку.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1B1A11">
        <w:rPr>
          <w:sz w:val="24"/>
          <w:szCs w:val="24"/>
        </w:rPr>
        <w:t>Способ познания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Активно развивающаяся потребность в новых знаниях, впечатлениях и ощущениях, проявляющаяся в любознательности и любопытстве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, позволяет ему выходить за пределы непосредственно </w:t>
      </w:r>
      <w:proofErr w:type="gramStart"/>
      <w:r w:rsidRPr="001B1A11">
        <w:rPr>
          <w:sz w:val="24"/>
          <w:szCs w:val="24"/>
        </w:rPr>
        <w:t>ощущаемого</w:t>
      </w:r>
      <w:proofErr w:type="gramEnd"/>
      <w:r w:rsidRPr="001B1A11">
        <w:rPr>
          <w:sz w:val="24"/>
          <w:szCs w:val="24"/>
        </w:rPr>
        <w:t xml:space="preserve">. Другими словами, </w:t>
      </w:r>
      <w:proofErr w:type="spellStart"/>
      <w:r w:rsidRPr="001B1A11">
        <w:rPr>
          <w:sz w:val="24"/>
          <w:szCs w:val="24"/>
        </w:rPr>
        <w:t>ребѐнок</w:t>
      </w:r>
      <w:proofErr w:type="spellEnd"/>
      <w:r w:rsidRPr="001B1A11">
        <w:rPr>
          <w:sz w:val="24"/>
          <w:szCs w:val="24"/>
        </w:rPr>
        <w:t xml:space="preserve"> с помощью словесного описания может представить то, что никогда не видел. Большим шагом </w:t>
      </w:r>
      <w:proofErr w:type="spellStart"/>
      <w:proofErr w:type="gramStart"/>
      <w:r w:rsidRPr="001B1A11">
        <w:rPr>
          <w:sz w:val="24"/>
          <w:szCs w:val="24"/>
        </w:rPr>
        <w:t>вперѐд</w:t>
      </w:r>
      <w:proofErr w:type="spellEnd"/>
      <w:r w:rsidRPr="001B1A11">
        <w:rPr>
          <w:sz w:val="24"/>
          <w:szCs w:val="24"/>
        </w:rPr>
        <w:t xml:space="preserve"> является</w:t>
      </w:r>
      <w:proofErr w:type="gramEnd"/>
      <w:r w:rsidRPr="001B1A11">
        <w:rPr>
          <w:sz w:val="24"/>
          <w:szCs w:val="24"/>
        </w:rPr>
        <w:t xml:space="preserve"> развитие способности выстраивать умозаключения, что является свидетельством отрыва мышления от непосредственной ситуации. На пятом году жизни </w:t>
      </w:r>
      <w:proofErr w:type="spellStart"/>
      <w:r w:rsidRPr="001B1A11">
        <w:rPr>
          <w:sz w:val="24"/>
          <w:szCs w:val="24"/>
        </w:rPr>
        <w:t>ребѐнок</w:t>
      </w:r>
      <w:proofErr w:type="spellEnd"/>
      <w:r w:rsidRPr="001B1A11">
        <w:rPr>
          <w:sz w:val="24"/>
          <w:szCs w:val="24"/>
        </w:rPr>
        <w:t xml:space="preserve"> субъект </w:t>
      </w:r>
      <w:proofErr w:type="gramStart"/>
      <w:r w:rsidRPr="001B1A11">
        <w:rPr>
          <w:sz w:val="24"/>
          <w:szCs w:val="24"/>
        </w:rPr>
        <w:t>социальных</w:t>
      </w:r>
      <w:proofErr w:type="gramEnd"/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отношений и игровой деятельности (предмет деятельности взрослый).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Восприятие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В этом возрасте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  <w:proofErr w:type="spellStart"/>
      <w:r w:rsidRPr="001B1A11">
        <w:rPr>
          <w:sz w:val="24"/>
          <w:szCs w:val="24"/>
        </w:rPr>
        <w:t>Ребѐнок</w:t>
      </w:r>
      <w:proofErr w:type="spellEnd"/>
      <w:r w:rsidRPr="001B1A11">
        <w:rPr>
          <w:sz w:val="24"/>
          <w:szCs w:val="24"/>
        </w:rPr>
        <w:t xml:space="preserve"> может произвольно наблюдать, рассматривать и искать предметы в окружающем пространстве. Восприятие становится осмысленным, целенаправленным и анализирующим.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Речь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Более широкое использование речи как средства общения стимулирует расширение кругозора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, открытием новых граней окружающего мира. Теперь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 начинает интересовать не просто какое-либо явление само по себе, а причины и следствия его возникновения. Поэтому главным вопросом для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 </w:t>
      </w:r>
      <w:proofErr w:type="spellStart"/>
      <w:r w:rsidRPr="001B1A11">
        <w:rPr>
          <w:sz w:val="24"/>
          <w:szCs w:val="24"/>
        </w:rPr>
        <w:t>четырѐх</w:t>
      </w:r>
      <w:proofErr w:type="spellEnd"/>
      <w:r w:rsidRPr="001B1A11">
        <w:rPr>
          <w:sz w:val="24"/>
          <w:szCs w:val="24"/>
        </w:rPr>
        <w:t xml:space="preserve"> лет становится вопрос «почему?».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Память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В среднем дошкольном возрасте начинает формироваться произвольная память. Память, </w:t>
      </w:r>
      <w:proofErr w:type="spellStart"/>
      <w:r w:rsidRPr="001B1A11">
        <w:rPr>
          <w:sz w:val="24"/>
          <w:szCs w:val="24"/>
        </w:rPr>
        <w:t>всѐ</w:t>
      </w:r>
      <w:proofErr w:type="spellEnd"/>
      <w:r w:rsidRPr="001B1A11">
        <w:rPr>
          <w:sz w:val="24"/>
          <w:szCs w:val="24"/>
        </w:rPr>
        <w:t xml:space="preserve"> больше объединяясь с речью и мышлением, </w:t>
      </w:r>
      <w:r w:rsidRPr="001B1A11">
        <w:rPr>
          <w:spacing w:val="-4"/>
          <w:sz w:val="24"/>
          <w:szCs w:val="24"/>
        </w:rPr>
        <w:t xml:space="preserve">приобретает </w:t>
      </w:r>
      <w:r w:rsidRPr="001B1A11">
        <w:rPr>
          <w:sz w:val="24"/>
          <w:szCs w:val="24"/>
        </w:rPr>
        <w:t>интеллектуальный характер, формируются элементы словесно-логической памяти</w:t>
      </w:r>
      <w:proofErr w:type="gramStart"/>
      <w:r w:rsidRPr="001B1A11">
        <w:rPr>
          <w:sz w:val="24"/>
          <w:szCs w:val="24"/>
        </w:rPr>
        <w:t>.П</w:t>
      </w:r>
      <w:proofErr w:type="gramEnd"/>
      <w:r w:rsidRPr="001B1A11">
        <w:rPr>
          <w:sz w:val="24"/>
          <w:szCs w:val="24"/>
        </w:rPr>
        <w:t>амятьдошкольника,несмотрянаеѐвидимоевнешнеенесовершенство,</w:t>
      </w:r>
      <w:r w:rsidRPr="001B1A11">
        <w:rPr>
          <w:spacing w:val="-24"/>
          <w:sz w:val="24"/>
          <w:szCs w:val="24"/>
        </w:rPr>
        <w:t xml:space="preserve">в </w:t>
      </w:r>
      <w:r w:rsidRPr="001B1A11">
        <w:rPr>
          <w:sz w:val="24"/>
          <w:szCs w:val="24"/>
        </w:rPr>
        <w:t xml:space="preserve">действительности становится </w:t>
      </w:r>
      <w:proofErr w:type="spellStart"/>
      <w:r w:rsidRPr="001B1A11">
        <w:rPr>
          <w:sz w:val="24"/>
          <w:szCs w:val="24"/>
        </w:rPr>
        <w:t>ведущейфункцией</w:t>
      </w:r>
      <w:proofErr w:type="spellEnd"/>
      <w:r w:rsidRPr="001B1A11">
        <w:rPr>
          <w:sz w:val="24"/>
          <w:szCs w:val="24"/>
        </w:rPr>
        <w:t>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Внимание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К пяти годам внимание становится </w:t>
      </w:r>
      <w:proofErr w:type="spellStart"/>
      <w:r w:rsidRPr="001B1A11">
        <w:rPr>
          <w:sz w:val="24"/>
          <w:szCs w:val="24"/>
        </w:rPr>
        <w:t>всѐ</w:t>
      </w:r>
      <w:proofErr w:type="spellEnd"/>
      <w:r w:rsidRPr="001B1A11">
        <w:rPr>
          <w:sz w:val="24"/>
          <w:szCs w:val="24"/>
        </w:rPr>
        <w:t xml:space="preserve"> более устойчивым. Развивается устойчивость и возможность произвольного переключения. Зависимость внимания от эмоциональной насыщенности и интереса к деятельности сохраняется. Важным показателем развития внимания является то, что к пяти годам в деятельности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 появляется действие по правилу — </w:t>
      </w:r>
      <w:r w:rsidRPr="001B1A11">
        <w:rPr>
          <w:spacing w:val="-5"/>
          <w:sz w:val="24"/>
          <w:szCs w:val="24"/>
        </w:rPr>
        <w:t xml:space="preserve">первый </w:t>
      </w:r>
      <w:r w:rsidRPr="001B1A11">
        <w:rPr>
          <w:sz w:val="24"/>
          <w:szCs w:val="24"/>
        </w:rPr>
        <w:t xml:space="preserve">необходимый элемент </w:t>
      </w:r>
      <w:proofErr w:type="spellStart"/>
      <w:r w:rsidRPr="001B1A11">
        <w:rPr>
          <w:sz w:val="24"/>
          <w:szCs w:val="24"/>
        </w:rPr>
        <w:t>произвольноговнимания</w:t>
      </w:r>
      <w:proofErr w:type="spellEnd"/>
      <w:r w:rsidRPr="001B1A11">
        <w:rPr>
          <w:sz w:val="24"/>
          <w:szCs w:val="24"/>
        </w:rPr>
        <w:t>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Воображение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Продолжает и активно развивается фантазирование, в процессе </w:t>
      </w:r>
      <w:proofErr w:type="spellStart"/>
      <w:r w:rsidRPr="001B1A11">
        <w:rPr>
          <w:sz w:val="24"/>
          <w:szCs w:val="24"/>
        </w:rPr>
        <w:t>которогоребѐнок</w:t>
      </w:r>
      <w:proofErr w:type="spellEnd"/>
      <w:r w:rsidRPr="001B1A11">
        <w:rPr>
          <w:sz w:val="24"/>
          <w:szCs w:val="24"/>
        </w:rPr>
        <w:t xml:space="preserve"> включает себя и своих близких в цепь самых невероятных событий. Грамотное использование взрослыми этих возможностей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 будут способствовать </w:t>
      </w:r>
      <w:r w:rsidRPr="001B1A11">
        <w:rPr>
          <w:spacing w:val="-7"/>
          <w:sz w:val="24"/>
          <w:szCs w:val="24"/>
        </w:rPr>
        <w:t xml:space="preserve">его </w:t>
      </w:r>
      <w:r w:rsidRPr="001B1A11">
        <w:rPr>
          <w:sz w:val="24"/>
          <w:szCs w:val="24"/>
        </w:rPr>
        <w:t xml:space="preserve">нравственному и познавательному развитию. Необходимо обсуждать с </w:t>
      </w:r>
      <w:proofErr w:type="spellStart"/>
      <w:r w:rsidRPr="001B1A11">
        <w:rPr>
          <w:sz w:val="24"/>
          <w:szCs w:val="24"/>
        </w:rPr>
        <w:t>ребѐнком</w:t>
      </w:r>
      <w:proofErr w:type="spellEnd"/>
      <w:r w:rsidRPr="001B1A11">
        <w:rPr>
          <w:sz w:val="24"/>
          <w:szCs w:val="24"/>
        </w:rPr>
        <w:t xml:space="preserve"> его фантазии, включаться в них, предлагать повороты сюжетной линии, давать нравственные оценки </w:t>
      </w:r>
      <w:proofErr w:type="spellStart"/>
      <w:r w:rsidRPr="001B1A11">
        <w:rPr>
          <w:sz w:val="24"/>
          <w:szCs w:val="24"/>
        </w:rPr>
        <w:t>поступкамгероев</w:t>
      </w:r>
      <w:proofErr w:type="spellEnd"/>
      <w:r w:rsidRPr="001B1A11">
        <w:rPr>
          <w:sz w:val="24"/>
          <w:szCs w:val="24"/>
        </w:rPr>
        <w:t>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Отношения со сверстниками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proofErr w:type="spellStart"/>
      <w:r w:rsidRPr="001B1A11">
        <w:rPr>
          <w:sz w:val="24"/>
          <w:szCs w:val="24"/>
        </w:rPr>
        <w:t>Ребѐнок</w:t>
      </w:r>
      <w:proofErr w:type="spellEnd"/>
      <w:r w:rsidRPr="001B1A11">
        <w:rPr>
          <w:sz w:val="24"/>
          <w:szCs w:val="24"/>
        </w:rPr>
        <w:t xml:space="preserve"> развивается, становится физически более выносливым. </w:t>
      </w:r>
      <w:proofErr w:type="spellStart"/>
      <w:r w:rsidRPr="001B1A11">
        <w:rPr>
          <w:sz w:val="24"/>
          <w:szCs w:val="24"/>
        </w:rPr>
        <w:t>Этостимулирует</w:t>
      </w:r>
      <w:proofErr w:type="spellEnd"/>
      <w:r w:rsidRPr="001B1A11">
        <w:rPr>
          <w:sz w:val="24"/>
          <w:szCs w:val="24"/>
        </w:rPr>
        <w:t xml:space="preserve"> развитие выносливости психологической. Снижается утомляемость, </w:t>
      </w:r>
      <w:r w:rsidRPr="001B1A11">
        <w:rPr>
          <w:spacing w:val="-2"/>
          <w:sz w:val="24"/>
          <w:szCs w:val="24"/>
        </w:rPr>
        <w:t xml:space="preserve">фон </w:t>
      </w:r>
      <w:r w:rsidRPr="001B1A11">
        <w:rPr>
          <w:sz w:val="24"/>
          <w:szCs w:val="24"/>
        </w:rPr>
        <w:t xml:space="preserve">настроения выравнивается, становится более стабильным, менее подверженным перепадам. </w:t>
      </w:r>
      <w:proofErr w:type="spellStart"/>
      <w:r w:rsidRPr="001B1A11">
        <w:rPr>
          <w:sz w:val="24"/>
          <w:szCs w:val="24"/>
        </w:rPr>
        <w:t>Ребѐнок</w:t>
      </w:r>
      <w:proofErr w:type="spellEnd"/>
      <w:r w:rsidRPr="001B1A11">
        <w:rPr>
          <w:sz w:val="24"/>
          <w:szCs w:val="24"/>
        </w:rPr>
        <w:t xml:space="preserve"> стремится к </w:t>
      </w:r>
      <w:proofErr w:type="spellStart"/>
      <w:r w:rsidRPr="001B1A11">
        <w:rPr>
          <w:sz w:val="24"/>
          <w:szCs w:val="24"/>
        </w:rPr>
        <w:t>партнѐрству</w:t>
      </w:r>
      <w:proofErr w:type="spellEnd"/>
      <w:r w:rsidRPr="001B1A11">
        <w:rPr>
          <w:sz w:val="24"/>
          <w:szCs w:val="24"/>
        </w:rPr>
        <w:t xml:space="preserve"> в играх, ему уже не </w:t>
      </w:r>
      <w:r w:rsidRPr="001B1A11">
        <w:rPr>
          <w:spacing w:val="-7"/>
          <w:sz w:val="24"/>
          <w:szCs w:val="24"/>
        </w:rPr>
        <w:t xml:space="preserve">интересно </w:t>
      </w:r>
      <w:r w:rsidRPr="001B1A11">
        <w:rPr>
          <w:sz w:val="24"/>
          <w:szCs w:val="24"/>
        </w:rPr>
        <w:t xml:space="preserve">играть «рядом». Начинают складываться предпочтения по половому признаку. Игровые объединения становятся более или </w:t>
      </w:r>
      <w:proofErr w:type="spellStart"/>
      <w:r w:rsidRPr="001B1A11">
        <w:rPr>
          <w:sz w:val="24"/>
          <w:szCs w:val="24"/>
        </w:rPr>
        <w:t>менееустойчивыми</w:t>
      </w:r>
      <w:proofErr w:type="spellEnd"/>
      <w:r w:rsidRPr="001B1A11">
        <w:rPr>
          <w:sz w:val="24"/>
          <w:szCs w:val="24"/>
        </w:rPr>
        <w:t>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>Наличие конфликтов</w:t>
      </w:r>
    </w:p>
    <w:p w:rsidR="001B1A11" w:rsidRPr="001B1A11" w:rsidRDefault="001B1A11" w:rsidP="001B1A11">
      <w:pPr>
        <w:pStyle w:val="a7"/>
        <w:ind w:left="284"/>
        <w:jc w:val="both"/>
        <w:rPr>
          <w:sz w:val="24"/>
          <w:szCs w:val="24"/>
        </w:rPr>
      </w:pPr>
      <w:r w:rsidRPr="001B1A11">
        <w:rPr>
          <w:sz w:val="24"/>
          <w:szCs w:val="24"/>
        </w:rPr>
        <w:t xml:space="preserve">Следует обратить внимание на то, что в возрасте 4—5 лет недостатки воспитания </w:t>
      </w:r>
      <w:proofErr w:type="spellStart"/>
      <w:r w:rsidRPr="001B1A11">
        <w:rPr>
          <w:sz w:val="24"/>
          <w:szCs w:val="24"/>
        </w:rPr>
        <w:t>ребѐнка</w:t>
      </w:r>
      <w:proofErr w:type="spellEnd"/>
      <w:r w:rsidRPr="001B1A11">
        <w:rPr>
          <w:sz w:val="24"/>
          <w:szCs w:val="24"/>
        </w:rPr>
        <w:t xml:space="preserve"> начинают постепенно укореняться и переходить в устойчивые негативные черты характера.</w:t>
      </w:r>
    </w:p>
    <w:p w:rsidR="001B1A11" w:rsidRPr="001B1A11" w:rsidRDefault="001B1A11" w:rsidP="001B1A11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1B1A11">
        <w:rPr>
          <w:sz w:val="24"/>
          <w:szCs w:val="24"/>
        </w:rPr>
        <w:t>Игровая деятельность</w:t>
      </w:r>
    </w:p>
    <w:p w:rsidR="001B1A11" w:rsidRPr="001B1A11" w:rsidRDefault="001B1A11" w:rsidP="00D82E3C">
      <w:pPr>
        <w:pStyle w:val="a7"/>
        <w:ind w:left="0"/>
        <w:rPr>
          <w:sz w:val="24"/>
          <w:szCs w:val="24"/>
        </w:rPr>
      </w:pPr>
      <w:r w:rsidRPr="001B1A11">
        <w:rPr>
          <w:sz w:val="24"/>
          <w:szCs w:val="24"/>
        </w:rPr>
        <w:lastRenderedPageBreak/>
        <w:t xml:space="preserve">В среднем возрасте дети продолжают проигрывать действия с предметами, но теперь внешняя последовательность этих действий уже соответствует реальной действительности. В игре дети называют свои роли, понимают условность принятых ролей. Происходит разделение игровых и реальных взаимоотношений. </w:t>
      </w:r>
    </w:p>
    <w:p w:rsidR="001D4014" w:rsidRPr="000D60B7" w:rsidRDefault="001D4014" w:rsidP="000D60B7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60B7">
        <w:rPr>
          <w:rFonts w:ascii="Times New Roman" w:hAnsi="Times New Roman" w:cs="Times New Roman"/>
          <w:sz w:val="24"/>
          <w:szCs w:val="24"/>
        </w:rPr>
        <w:t>Планируемые результаты освоения Рабочей программы</w:t>
      </w:r>
    </w:p>
    <w:p w:rsidR="00566E49" w:rsidRDefault="001D4014" w:rsidP="00566E49">
      <w:pPr>
        <w:spacing w:line="240" w:lineRule="auto"/>
        <w:jc w:val="both"/>
      </w:pPr>
      <w:r>
        <w:t>Планируемые результаты освоения Рабочей программы представлены в виде целевых ориентиро</w:t>
      </w:r>
      <w:proofErr w:type="gramStart"/>
      <w:r>
        <w:t>в–</w:t>
      </w:r>
      <w:proofErr w:type="gramEnd"/>
      <w:r>
        <w:t xml:space="preserve">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1D4014" w:rsidRDefault="001D4014" w:rsidP="00D82E3C">
      <w:pPr>
        <w:spacing w:line="240" w:lineRule="auto"/>
      </w:pPr>
    </w:p>
    <w:p w:rsidR="001D4014" w:rsidRDefault="001D4014" w:rsidP="00D82E3C">
      <w:pPr>
        <w:spacing w:line="240" w:lineRule="auto"/>
        <w:rPr>
          <w:u w:val="single"/>
        </w:rPr>
      </w:pPr>
      <w:r w:rsidRPr="00400EFB">
        <w:rPr>
          <w:u w:val="single"/>
        </w:rPr>
        <w:t>Возра</w:t>
      </w:r>
      <w:r w:rsidR="00D82E3C">
        <w:rPr>
          <w:u w:val="single"/>
        </w:rPr>
        <w:t xml:space="preserve">стной портрет ребёнка к концу  средней </w:t>
      </w:r>
      <w:r w:rsidRPr="00400EFB">
        <w:rPr>
          <w:u w:val="single"/>
        </w:rPr>
        <w:t xml:space="preserve"> группы: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двигательнаяактивностьребѐнкацеленаправленна</w:t>
      </w:r>
      <w:proofErr w:type="gramStart"/>
      <w:r w:rsidRPr="001B1A11">
        <w:rPr>
          <w:color w:val="000000" w:themeColor="text1"/>
          <w:sz w:val="24"/>
          <w:szCs w:val="24"/>
        </w:rPr>
        <w:t>,д</w:t>
      </w:r>
      <w:proofErr w:type="gramEnd"/>
      <w:r w:rsidRPr="001B1A11">
        <w:rPr>
          <w:color w:val="000000" w:themeColor="text1"/>
          <w:sz w:val="24"/>
          <w:szCs w:val="24"/>
        </w:rPr>
        <w:t>вижения</w:t>
      </w:r>
      <w:r w:rsidRPr="001B1A11">
        <w:rPr>
          <w:color w:val="000000" w:themeColor="text1"/>
          <w:spacing w:val="-4"/>
          <w:sz w:val="24"/>
          <w:szCs w:val="24"/>
        </w:rPr>
        <w:t xml:space="preserve">осмысленные, </w:t>
      </w:r>
      <w:r w:rsidRPr="001B1A11">
        <w:rPr>
          <w:color w:val="000000" w:themeColor="text1"/>
          <w:sz w:val="24"/>
          <w:szCs w:val="24"/>
        </w:rPr>
        <w:t xml:space="preserve">мотивированные </w:t>
      </w:r>
      <w:proofErr w:type="spellStart"/>
      <w:r w:rsidRPr="001B1A11">
        <w:rPr>
          <w:color w:val="000000" w:themeColor="text1"/>
          <w:sz w:val="24"/>
          <w:szCs w:val="24"/>
        </w:rPr>
        <w:t>иуправляемые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proofErr w:type="spellStart"/>
      <w:r w:rsidRPr="001B1A11">
        <w:rPr>
          <w:color w:val="000000" w:themeColor="text1"/>
          <w:sz w:val="24"/>
          <w:szCs w:val="24"/>
        </w:rPr>
        <w:t>уребѐнкапоявляетсяинтерескпознаниюсебя</w:t>
      </w:r>
      <w:proofErr w:type="gramStart"/>
      <w:r w:rsidRPr="001B1A11">
        <w:rPr>
          <w:color w:val="000000" w:themeColor="text1"/>
          <w:sz w:val="24"/>
          <w:szCs w:val="24"/>
        </w:rPr>
        <w:t>,с</w:t>
      </w:r>
      <w:proofErr w:type="gramEnd"/>
      <w:r w:rsidRPr="001B1A11">
        <w:rPr>
          <w:color w:val="000000" w:themeColor="text1"/>
          <w:sz w:val="24"/>
          <w:szCs w:val="24"/>
        </w:rPr>
        <w:t>воеготела,его</w:t>
      </w:r>
      <w:r w:rsidRPr="001B1A11">
        <w:rPr>
          <w:color w:val="000000" w:themeColor="text1"/>
          <w:spacing w:val="-4"/>
          <w:sz w:val="24"/>
          <w:szCs w:val="24"/>
        </w:rPr>
        <w:t>строения</w:t>
      </w:r>
      <w:proofErr w:type="spellEnd"/>
      <w:r w:rsidRPr="001B1A11">
        <w:rPr>
          <w:color w:val="000000" w:themeColor="text1"/>
          <w:spacing w:val="-4"/>
          <w:sz w:val="24"/>
          <w:szCs w:val="24"/>
        </w:rPr>
        <w:t xml:space="preserve">, </w:t>
      </w:r>
      <w:r w:rsidRPr="001B1A11">
        <w:rPr>
          <w:color w:val="000000" w:themeColor="text1"/>
          <w:sz w:val="24"/>
          <w:szCs w:val="24"/>
        </w:rPr>
        <w:t>возможностей;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совершенствованы культурно-гигиенические навыки</w:t>
      </w:r>
      <w:r w:rsidRPr="001B1A11">
        <w:rPr>
          <w:i/>
          <w:color w:val="000000" w:themeColor="text1"/>
          <w:sz w:val="24"/>
          <w:szCs w:val="24"/>
        </w:rPr>
        <w:t xml:space="preserve">, </w:t>
      </w:r>
      <w:r w:rsidRPr="001B1A11">
        <w:rPr>
          <w:color w:val="000000" w:themeColor="text1"/>
          <w:sz w:val="24"/>
          <w:szCs w:val="24"/>
        </w:rPr>
        <w:t>проявляется самостоятельность ребенка;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 xml:space="preserve">ребенок использует речь и другие средства общения </w:t>
      </w:r>
      <w:proofErr w:type="spellStart"/>
      <w:r w:rsidRPr="001B1A11">
        <w:rPr>
          <w:color w:val="000000" w:themeColor="text1"/>
          <w:sz w:val="24"/>
          <w:szCs w:val="24"/>
        </w:rPr>
        <w:t>дляудовлетворения</w:t>
      </w:r>
      <w:proofErr w:type="spellEnd"/>
      <w:r w:rsidRPr="001B1A11">
        <w:rPr>
          <w:color w:val="000000" w:themeColor="text1"/>
          <w:sz w:val="24"/>
          <w:szCs w:val="24"/>
        </w:rPr>
        <w:t xml:space="preserve"> разнообразных потребностей.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 xml:space="preserve">ориентируется в человеческих отношениях: </w:t>
      </w:r>
      <w:proofErr w:type="gramStart"/>
      <w:r w:rsidRPr="001B1A11">
        <w:rPr>
          <w:color w:val="000000" w:themeColor="text1"/>
          <w:sz w:val="24"/>
          <w:szCs w:val="24"/>
        </w:rPr>
        <w:t>способен</w:t>
      </w:r>
      <w:proofErr w:type="gramEnd"/>
      <w:r w:rsidRPr="001B1A11">
        <w:rPr>
          <w:color w:val="000000" w:themeColor="text1"/>
          <w:sz w:val="24"/>
          <w:szCs w:val="24"/>
        </w:rPr>
        <w:t xml:space="preserve"> </w:t>
      </w:r>
      <w:proofErr w:type="spellStart"/>
      <w:r w:rsidRPr="001B1A11">
        <w:rPr>
          <w:color w:val="000000" w:themeColor="text1"/>
          <w:sz w:val="24"/>
          <w:szCs w:val="24"/>
        </w:rPr>
        <w:t>заметитьэмоциональное</w:t>
      </w:r>
      <w:proofErr w:type="spellEnd"/>
      <w:r w:rsidRPr="001B1A11">
        <w:rPr>
          <w:color w:val="000000" w:themeColor="text1"/>
          <w:sz w:val="24"/>
          <w:szCs w:val="24"/>
        </w:rPr>
        <w:t xml:space="preserve"> состояние близкого взрослого, сверстника, проявить внимание </w:t>
      </w:r>
      <w:proofErr w:type="spellStart"/>
      <w:r w:rsidRPr="001B1A11">
        <w:rPr>
          <w:color w:val="000000" w:themeColor="text1"/>
          <w:sz w:val="24"/>
          <w:szCs w:val="24"/>
        </w:rPr>
        <w:t>исочувствие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 xml:space="preserve">в игровой деятельности появляется </w:t>
      </w:r>
      <w:proofErr w:type="spellStart"/>
      <w:r w:rsidRPr="001B1A11">
        <w:rPr>
          <w:color w:val="000000" w:themeColor="text1"/>
          <w:sz w:val="24"/>
          <w:szCs w:val="24"/>
        </w:rPr>
        <w:t>ролевоевзаимодействие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 xml:space="preserve">ребенок регулирует свое поведение в соответствии с принятыми </w:t>
      </w:r>
      <w:proofErr w:type="spellStart"/>
      <w:r w:rsidRPr="001B1A11">
        <w:rPr>
          <w:color w:val="000000" w:themeColor="text1"/>
          <w:sz w:val="24"/>
          <w:szCs w:val="24"/>
        </w:rPr>
        <w:t>вобществе</w:t>
      </w:r>
      <w:proofErr w:type="spellEnd"/>
      <w:r w:rsidRPr="001B1A11">
        <w:rPr>
          <w:color w:val="000000" w:themeColor="text1"/>
          <w:sz w:val="24"/>
          <w:szCs w:val="24"/>
        </w:rPr>
        <w:t xml:space="preserve"> нормами, </w:t>
      </w:r>
      <w:r w:rsidRPr="001B1A11">
        <w:rPr>
          <w:color w:val="000000" w:themeColor="text1"/>
          <w:spacing w:val="-3"/>
          <w:sz w:val="24"/>
          <w:szCs w:val="24"/>
        </w:rPr>
        <w:t xml:space="preserve">умеет </w:t>
      </w:r>
      <w:r w:rsidRPr="001B1A11">
        <w:rPr>
          <w:color w:val="000000" w:themeColor="text1"/>
          <w:sz w:val="24"/>
          <w:szCs w:val="24"/>
        </w:rPr>
        <w:t xml:space="preserve">довести начатое дело </w:t>
      </w:r>
      <w:proofErr w:type="spellStart"/>
      <w:r w:rsidRPr="001B1A11">
        <w:rPr>
          <w:color w:val="000000" w:themeColor="text1"/>
          <w:sz w:val="24"/>
          <w:szCs w:val="24"/>
        </w:rPr>
        <w:t>доконца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ребѐнокможетконтролироватьсвоиэмоции</w:t>
      </w:r>
      <w:proofErr w:type="gramStart"/>
      <w:r w:rsidRPr="001B1A11">
        <w:rPr>
          <w:color w:val="000000" w:themeColor="text1"/>
          <w:sz w:val="24"/>
          <w:szCs w:val="24"/>
        </w:rPr>
        <w:t>,с</w:t>
      </w:r>
      <w:proofErr w:type="gramEnd"/>
      <w:r w:rsidRPr="001B1A11">
        <w:rPr>
          <w:color w:val="000000" w:themeColor="text1"/>
          <w:sz w:val="24"/>
          <w:szCs w:val="24"/>
        </w:rPr>
        <w:t>пособенпроявить</w:t>
      </w:r>
      <w:r w:rsidRPr="001B1A11">
        <w:rPr>
          <w:color w:val="000000" w:themeColor="text1"/>
          <w:spacing w:val="-3"/>
          <w:sz w:val="24"/>
          <w:szCs w:val="24"/>
        </w:rPr>
        <w:t xml:space="preserve">сочувствие, </w:t>
      </w:r>
      <w:r w:rsidRPr="001B1A11">
        <w:rPr>
          <w:color w:val="000000" w:themeColor="text1"/>
          <w:sz w:val="24"/>
          <w:szCs w:val="24"/>
        </w:rPr>
        <w:t xml:space="preserve">сопереживание, которое лежит в основе </w:t>
      </w:r>
      <w:proofErr w:type="spellStart"/>
      <w:r w:rsidRPr="001B1A11">
        <w:rPr>
          <w:color w:val="000000" w:themeColor="text1"/>
          <w:sz w:val="24"/>
          <w:szCs w:val="24"/>
        </w:rPr>
        <w:t>нравственныхпоступков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проявляет самостоятельность в выполнении отдельных поручений;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jc w:val="both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ребенок имитирует голоса животных, интонационно выделяет речь тех или иных персонажей</w:t>
      </w:r>
      <w:proofErr w:type="gramStart"/>
      <w:r w:rsidRPr="001B1A11">
        <w:rPr>
          <w:color w:val="000000" w:themeColor="text1"/>
          <w:sz w:val="24"/>
          <w:szCs w:val="24"/>
        </w:rPr>
        <w:t>.Р</w:t>
      </w:r>
      <w:proofErr w:type="gramEnd"/>
      <w:r w:rsidRPr="001B1A11">
        <w:rPr>
          <w:color w:val="000000" w:themeColor="text1"/>
          <w:sz w:val="24"/>
          <w:szCs w:val="24"/>
        </w:rPr>
        <w:t xml:space="preserve">ечьребѐнкапривзаимодействиидругсдругомноситситуативный характер, а при общении со взрослым </w:t>
      </w:r>
      <w:proofErr w:type="spellStart"/>
      <w:r w:rsidRPr="001B1A11">
        <w:rPr>
          <w:color w:val="000000" w:themeColor="text1"/>
          <w:sz w:val="24"/>
          <w:szCs w:val="24"/>
        </w:rPr>
        <w:t>становитсявнеситуативной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jc w:val="both"/>
        <w:rPr>
          <w:rFonts w:ascii="Wingdings" w:hAnsi="Wingdings"/>
          <w:i/>
          <w:color w:val="000000" w:themeColor="text1"/>
          <w:sz w:val="24"/>
          <w:szCs w:val="24"/>
        </w:rPr>
      </w:pPr>
      <w:proofErr w:type="spellStart"/>
      <w:r w:rsidRPr="001B1A11">
        <w:rPr>
          <w:i/>
          <w:color w:val="000000" w:themeColor="text1"/>
          <w:sz w:val="24"/>
          <w:szCs w:val="24"/>
        </w:rPr>
        <w:t>ребѐнокспособенназватьформу</w:t>
      </w:r>
      <w:proofErr w:type="gramStart"/>
      <w:r w:rsidRPr="001B1A11">
        <w:rPr>
          <w:i/>
          <w:color w:val="000000" w:themeColor="text1"/>
          <w:sz w:val="24"/>
          <w:szCs w:val="24"/>
        </w:rPr>
        <w:t>,н</w:t>
      </w:r>
      <w:proofErr w:type="gramEnd"/>
      <w:r w:rsidRPr="001B1A11">
        <w:rPr>
          <w:i/>
          <w:color w:val="000000" w:themeColor="text1"/>
          <w:sz w:val="24"/>
          <w:szCs w:val="24"/>
        </w:rPr>
        <w:t>акоторуюпохожтотилииной</w:t>
      </w:r>
      <w:r w:rsidRPr="001B1A11">
        <w:rPr>
          <w:i/>
          <w:color w:val="000000" w:themeColor="text1"/>
          <w:spacing w:val="-3"/>
          <w:sz w:val="24"/>
          <w:szCs w:val="24"/>
        </w:rPr>
        <w:t>предмет</w:t>
      </w:r>
      <w:proofErr w:type="spellEnd"/>
      <w:r w:rsidRPr="001B1A11">
        <w:rPr>
          <w:i/>
          <w:color w:val="000000" w:themeColor="text1"/>
          <w:spacing w:val="-3"/>
          <w:sz w:val="24"/>
          <w:szCs w:val="24"/>
        </w:rPr>
        <w:t xml:space="preserve">, </w:t>
      </w:r>
      <w:r w:rsidRPr="001B1A11">
        <w:rPr>
          <w:i/>
          <w:color w:val="000000" w:themeColor="text1"/>
          <w:sz w:val="24"/>
          <w:szCs w:val="24"/>
        </w:rPr>
        <w:t xml:space="preserve">упорядочить группы предметов по сенсорному признаку - величине, цвету; выделить такие параметры, как высота, длина </w:t>
      </w:r>
      <w:proofErr w:type="spellStart"/>
      <w:r w:rsidRPr="001B1A11">
        <w:rPr>
          <w:i/>
          <w:color w:val="000000" w:themeColor="text1"/>
          <w:sz w:val="24"/>
          <w:szCs w:val="24"/>
        </w:rPr>
        <w:t>иширина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proofErr w:type="spellStart"/>
      <w:r w:rsidRPr="001B1A11">
        <w:rPr>
          <w:color w:val="000000" w:themeColor="text1"/>
          <w:sz w:val="24"/>
          <w:szCs w:val="24"/>
        </w:rPr>
        <w:t>ребѐнок</w:t>
      </w:r>
      <w:proofErr w:type="spellEnd"/>
      <w:r w:rsidRPr="001B1A11">
        <w:rPr>
          <w:color w:val="000000" w:themeColor="text1"/>
          <w:sz w:val="24"/>
          <w:szCs w:val="24"/>
        </w:rPr>
        <w:t xml:space="preserve"> ориентируется </w:t>
      </w:r>
      <w:proofErr w:type="spellStart"/>
      <w:r w:rsidRPr="001B1A11">
        <w:rPr>
          <w:color w:val="000000" w:themeColor="text1"/>
          <w:sz w:val="24"/>
          <w:szCs w:val="24"/>
        </w:rPr>
        <w:t>впространстве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ребѐнокспособенпринятьзадачуназапоминание</w:t>
      </w:r>
      <w:proofErr w:type="gramStart"/>
      <w:r w:rsidRPr="001B1A11">
        <w:rPr>
          <w:color w:val="000000" w:themeColor="text1"/>
          <w:sz w:val="24"/>
          <w:szCs w:val="24"/>
        </w:rPr>
        <w:t>,п</w:t>
      </w:r>
      <w:proofErr w:type="gramEnd"/>
      <w:r w:rsidRPr="001B1A11">
        <w:rPr>
          <w:color w:val="000000" w:themeColor="text1"/>
          <w:sz w:val="24"/>
          <w:szCs w:val="24"/>
        </w:rPr>
        <w:t>омнитпоручениявзрослых, может выучить небольшое стихотворение и т.д.;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>ребѐнокспособениспользоватьпростыесхематизированныеизображения</w:t>
      </w:r>
      <w:r w:rsidRPr="001B1A11">
        <w:rPr>
          <w:i/>
          <w:color w:val="000000" w:themeColor="text1"/>
          <w:spacing w:val="-5"/>
          <w:sz w:val="24"/>
          <w:szCs w:val="24"/>
        </w:rPr>
        <w:t xml:space="preserve">для </w:t>
      </w:r>
      <w:r w:rsidRPr="001B1A11">
        <w:rPr>
          <w:i/>
          <w:color w:val="000000" w:themeColor="text1"/>
          <w:sz w:val="24"/>
          <w:szCs w:val="24"/>
        </w:rPr>
        <w:t xml:space="preserve">решения </w:t>
      </w:r>
      <w:proofErr w:type="spellStart"/>
      <w:r w:rsidRPr="001B1A11">
        <w:rPr>
          <w:i/>
          <w:color w:val="000000" w:themeColor="text1"/>
          <w:sz w:val="24"/>
          <w:szCs w:val="24"/>
        </w:rPr>
        <w:t>несложныхзадач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proofErr w:type="spellStart"/>
      <w:r w:rsidRPr="001B1A11">
        <w:rPr>
          <w:color w:val="000000" w:themeColor="text1"/>
          <w:sz w:val="24"/>
          <w:szCs w:val="24"/>
        </w:rPr>
        <w:t>ребѐнок</w:t>
      </w:r>
      <w:proofErr w:type="spellEnd"/>
      <w:r w:rsidRPr="001B1A11">
        <w:rPr>
          <w:color w:val="000000" w:themeColor="text1"/>
          <w:sz w:val="24"/>
          <w:szCs w:val="24"/>
        </w:rPr>
        <w:t xml:space="preserve"> может конструировать по собственному замыслу, а также планировать последовательность действий;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>ребенок воспринимает произведения художественно-изобразительн</w:t>
      </w:r>
      <w:proofErr w:type="gramStart"/>
      <w:r w:rsidRPr="001B1A11">
        <w:rPr>
          <w:i/>
          <w:color w:val="000000" w:themeColor="text1"/>
          <w:sz w:val="24"/>
          <w:szCs w:val="24"/>
        </w:rPr>
        <w:t>о-</w:t>
      </w:r>
      <w:proofErr w:type="gramEnd"/>
      <w:r w:rsidRPr="001B1A11">
        <w:rPr>
          <w:i/>
          <w:color w:val="000000" w:themeColor="text1"/>
          <w:sz w:val="24"/>
          <w:szCs w:val="24"/>
        </w:rPr>
        <w:t xml:space="preserve"> музыкального творчества, легко устанавливает простые причинные </w:t>
      </w:r>
      <w:proofErr w:type="spellStart"/>
      <w:r w:rsidRPr="001B1A11">
        <w:rPr>
          <w:i/>
          <w:color w:val="000000" w:themeColor="text1"/>
          <w:sz w:val="24"/>
          <w:szCs w:val="24"/>
        </w:rPr>
        <w:t>связив</w:t>
      </w:r>
      <w:proofErr w:type="spellEnd"/>
      <w:r w:rsidRPr="001B1A11">
        <w:rPr>
          <w:i/>
          <w:color w:val="000000" w:themeColor="text1"/>
          <w:sz w:val="24"/>
          <w:szCs w:val="24"/>
        </w:rPr>
        <w:t xml:space="preserve"> сюжете, композиции и т.п., эмоционально откликается на </w:t>
      </w:r>
      <w:proofErr w:type="spellStart"/>
      <w:r w:rsidRPr="001B1A11">
        <w:rPr>
          <w:i/>
          <w:color w:val="000000" w:themeColor="text1"/>
          <w:sz w:val="24"/>
          <w:szCs w:val="24"/>
        </w:rPr>
        <w:t>отраженныев</w:t>
      </w:r>
      <w:proofErr w:type="spellEnd"/>
    </w:p>
    <w:p w:rsidR="001B1A11" w:rsidRPr="001B1A11" w:rsidRDefault="001B1A11" w:rsidP="00D82E3C">
      <w:pPr>
        <w:pStyle w:val="a7"/>
        <w:ind w:left="0"/>
        <w:rPr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 xml:space="preserve">произведении искусства действия, поступки, события, соотносит </w:t>
      </w:r>
      <w:proofErr w:type="gramStart"/>
      <w:r w:rsidRPr="001B1A11">
        <w:rPr>
          <w:i/>
          <w:color w:val="000000" w:themeColor="text1"/>
          <w:sz w:val="24"/>
          <w:szCs w:val="24"/>
        </w:rPr>
        <w:t>увиденное</w:t>
      </w:r>
      <w:proofErr w:type="gramEnd"/>
      <w:r w:rsidRPr="001B1A11">
        <w:rPr>
          <w:i/>
          <w:color w:val="000000" w:themeColor="text1"/>
          <w:sz w:val="24"/>
          <w:szCs w:val="24"/>
        </w:rPr>
        <w:t xml:space="preserve"> со своими представлениями о красивом, радостном, печальном, злом и т.д.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1B1A11">
        <w:rPr>
          <w:color w:val="000000" w:themeColor="text1"/>
          <w:sz w:val="24"/>
          <w:szCs w:val="24"/>
        </w:rPr>
        <w:t>ребѐнокможетсамостоятельнопридуматьнебольшуюсказкуназаданнуютему;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 xml:space="preserve">рисунки </w:t>
      </w:r>
      <w:proofErr w:type="spellStart"/>
      <w:r w:rsidRPr="001B1A11">
        <w:rPr>
          <w:i/>
          <w:color w:val="000000" w:themeColor="text1"/>
          <w:sz w:val="24"/>
          <w:szCs w:val="24"/>
        </w:rPr>
        <w:t>ребѐнка</w:t>
      </w:r>
      <w:proofErr w:type="spellEnd"/>
      <w:r w:rsidRPr="001B1A11">
        <w:rPr>
          <w:i/>
          <w:color w:val="000000" w:themeColor="text1"/>
          <w:sz w:val="24"/>
          <w:szCs w:val="24"/>
        </w:rPr>
        <w:t xml:space="preserve"> предметные </w:t>
      </w:r>
      <w:proofErr w:type="spellStart"/>
      <w:r w:rsidRPr="001B1A11">
        <w:rPr>
          <w:i/>
          <w:color w:val="000000" w:themeColor="text1"/>
          <w:sz w:val="24"/>
          <w:szCs w:val="24"/>
        </w:rPr>
        <w:t>идетализированные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proofErr w:type="spellStart"/>
      <w:r w:rsidRPr="001B1A11">
        <w:rPr>
          <w:i/>
          <w:color w:val="000000" w:themeColor="text1"/>
          <w:sz w:val="24"/>
          <w:szCs w:val="24"/>
        </w:rPr>
        <w:t>ребѐнок</w:t>
      </w:r>
      <w:proofErr w:type="spellEnd"/>
      <w:r w:rsidRPr="001B1A11">
        <w:rPr>
          <w:i/>
          <w:color w:val="000000" w:themeColor="text1"/>
          <w:sz w:val="24"/>
          <w:szCs w:val="24"/>
        </w:rPr>
        <w:t xml:space="preserve"> вырезает ножницами по </w:t>
      </w:r>
      <w:proofErr w:type="spellStart"/>
      <w:r w:rsidRPr="001B1A11">
        <w:rPr>
          <w:i/>
          <w:color w:val="000000" w:themeColor="text1"/>
          <w:sz w:val="24"/>
          <w:szCs w:val="24"/>
        </w:rPr>
        <w:t>прямой</w:t>
      </w:r>
      <w:proofErr w:type="gramStart"/>
      <w:r w:rsidRPr="001B1A11">
        <w:rPr>
          <w:i/>
          <w:color w:val="000000" w:themeColor="text1"/>
          <w:sz w:val="24"/>
          <w:szCs w:val="24"/>
        </w:rPr>
        <w:t>,д</w:t>
      </w:r>
      <w:proofErr w:type="gramEnd"/>
      <w:r w:rsidRPr="001B1A11">
        <w:rPr>
          <w:i/>
          <w:color w:val="000000" w:themeColor="text1"/>
          <w:sz w:val="24"/>
          <w:szCs w:val="24"/>
        </w:rPr>
        <w:t>иагонали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>ребѐноквладееттехникойлепкипредметовкруглой</w:t>
      </w:r>
      <w:proofErr w:type="gramStart"/>
      <w:r w:rsidRPr="001B1A11">
        <w:rPr>
          <w:i/>
          <w:color w:val="000000" w:themeColor="text1"/>
          <w:sz w:val="24"/>
          <w:szCs w:val="24"/>
        </w:rPr>
        <w:t>,о</w:t>
      </w:r>
      <w:proofErr w:type="gramEnd"/>
      <w:r w:rsidRPr="001B1A11">
        <w:rPr>
          <w:i/>
          <w:color w:val="000000" w:themeColor="text1"/>
          <w:sz w:val="24"/>
          <w:szCs w:val="24"/>
        </w:rPr>
        <w:t xml:space="preserve">вальной,цилиндрической формы, простейших животных, </w:t>
      </w:r>
      <w:proofErr w:type="spellStart"/>
      <w:r w:rsidRPr="001B1A11">
        <w:rPr>
          <w:i/>
          <w:color w:val="000000" w:themeColor="text1"/>
          <w:sz w:val="24"/>
          <w:szCs w:val="24"/>
        </w:rPr>
        <w:t>рыб,птиц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1B1A11">
        <w:rPr>
          <w:i/>
          <w:color w:val="000000" w:themeColor="text1"/>
          <w:sz w:val="24"/>
          <w:szCs w:val="24"/>
        </w:rPr>
        <w:t xml:space="preserve">ребенок выполняет элементарные танцевальные движения, может </w:t>
      </w:r>
      <w:proofErr w:type="spellStart"/>
      <w:r w:rsidRPr="001B1A11">
        <w:rPr>
          <w:i/>
          <w:color w:val="000000" w:themeColor="text1"/>
          <w:sz w:val="24"/>
          <w:szCs w:val="24"/>
        </w:rPr>
        <w:t>петьпротяжно</w:t>
      </w:r>
      <w:proofErr w:type="spellEnd"/>
      <w:r w:rsidRPr="001B1A11">
        <w:rPr>
          <w:i/>
          <w:color w:val="000000" w:themeColor="text1"/>
          <w:sz w:val="24"/>
          <w:szCs w:val="24"/>
        </w:rPr>
        <w:t xml:space="preserve">, при этом вместе начинать и </w:t>
      </w:r>
      <w:proofErr w:type="spellStart"/>
      <w:r w:rsidRPr="001B1A11">
        <w:rPr>
          <w:i/>
          <w:color w:val="000000" w:themeColor="text1"/>
          <w:sz w:val="24"/>
          <w:szCs w:val="24"/>
        </w:rPr>
        <w:t>заканчиватьпение</w:t>
      </w:r>
      <w:proofErr w:type="spellEnd"/>
      <w:r w:rsidRPr="001B1A11">
        <w:rPr>
          <w:i/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proofErr w:type="spellStart"/>
      <w:r w:rsidRPr="001B1A11">
        <w:rPr>
          <w:color w:val="000000" w:themeColor="text1"/>
          <w:sz w:val="24"/>
          <w:szCs w:val="24"/>
        </w:rPr>
        <w:t>ребѐноквладеетэлементарнымипредставлениямиоприродномисоциальном</w:t>
      </w:r>
      <w:proofErr w:type="spellEnd"/>
      <w:r w:rsidRPr="001B1A11">
        <w:rPr>
          <w:color w:val="000000" w:themeColor="text1"/>
          <w:sz w:val="24"/>
          <w:szCs w:val="24"/>
        </w:rPr>
        <w:t xml:space="preserve"> </w:t>
      </w:r>
      <w:proofErr w:type="gramStart"/>
      <w:r w:rsidRPr="001B1A11">
        <w:rPr>
          <w:color w:val="000000" w:themeColor="text1"/>
          <w:sz w:val="24"/>
          <w:szCs w:val="24"/>
        </w:rPr>
        <w:t>мире</w:t>
      </w:r>
      <w:proofErr w:type="gramEnd"/>
      <w:r w:rsidRPr="001B1A11">
        <w:rPr>
          <w:color w:val="000000" w:themeColor="text1"/>
          <w:sz w:val="24"/>
          <w:szCs w:val="24"/>
        </w:rPr>
        <w:t xml:space="preserve">, в котором он живет, о Российской армии, о воинах, </w:t>
      </w:r>
      <w:r w:rsidRPr="001B1A11">
        <w:rPr>
          <w:color w:val="000000" w:themeColor="text1"/>
          <w:sz w:val="24"/>
          <w:szCs w:val="24"/>
        </w:rPr>
        <w:lastRenderedPageBreak/>
        <w:t xml:space="preserve">которые охраняют </w:t>
      </w:r>
      <w:proofErr w:type="spellStart"/>
      <w:r w:rsidRPr="001B1A11">
        <w:rPr>
          <w:color w:val="000000" w:themeColor="text1"/>
          <w:sz w:val="24"/>
          <w:szCs w:val="24"/>
        </w:rPr>
        <w:t>нашуРодину</w:t>
      </w:r>
      <w:proofErr w:type="spellEnd"/>
      <w:r w:rsidRPr="001B1A11">
        <w:rPr>
          <w:color w:val="000000" w:themeColor="text1"/>
          <w:sz w:val="24"/>
          <w:szCs w:val="24"/>
        </w:rPr>
        <w:t>;</w:t>
      </w:r>
    </w:p>
    <w:p w:rsidR="001B1A11" w:rsidRPr="001B1A11" w:rsidRDefault="001B1A11" w:rsidP="00A65F02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proofErr w:type="spellStart"/>
      <w:r w:rsidRPr="001B1A11">
        <w:rPr>
          <w:color w:val="000000" w:themeColor="text1"/>
          <w:sz w:val="24"/>
          <w:szCs w:val="24"/>
        </w:rPr>
        <w:t>ребѐноквладеетэлементарнымипредставлениямиобопасныхпредметах</w:t>
      </w:r>
      <w:proofErr w:type="spellEnd"/>
      <w:r w:rsidRPr="001B1A11">
        <w:rPr>
          <w:color w:val="000000" w:themeColor="text1"/>
          <w:sz w:val="24"/>
          <w:szCs w:val="24"/>
        </w:rPr>
        <w:t xml:space="preserve">, опасности, которая подстерегут их не только на </w:t>
      </w:r>
      <w:r w:rsidRPr="001B1A11">
        <w:rPr>
          <w:color w:val="000000" w:themeColor="text1"/>
          <w:spacing w:val="-2"/>
          <w:sz w:val="24"/>
          <w:szCs w:val="24"/>
        </w:rPr>
        <w:t xml:space="preserve">улице, </w:t>
      </w:r>
      <w:r w:rsidRPr="001B1A11">
        <w:rPr>
          <w:color w:val="000000" w:themeColor="text1"/>
          <w:sz w:val="24"/>
          <w:szCs w:val="24"/>
        </w:rPr>
        <w:t xml:space="preserve">но и дома, знает о контактах </w:t>
      </w:r>
      <w:proofErr w:type="spellStart"/>
      <w:r w:rsidRPr="001B1A11">
        <w:rPr>
          <w:color w:val="000000" w:themeColor="text1"/>
          <w:sz w:val="24"/>
          <w:szCs w:val="24"/>
        </w:rPr>
        <w:t>сживотными</w:t>
      </w:r>
      <w:proofErr w:type="spellEnd"/>
      <w:r w:rsidRPr="001B1A11">
        <w:rPr>
          <w:color w:val="000000" w:themeColor="text1"/>
          <w:sz w:val="24"/>
          <w:szCs w:val="24"/>
        </w:rPr>
        <w:t>.</w:t>
      </w:r>
    </w:p>
    <w:p w:rsidR="001B1A11" w:rsidRPr="00400EFB" w:rsidRDefault="001B1A11" w:rsidP="001D4014">
      <w:pPr>
        <w:spacing w:line="240" w:lineRule="auto"/>
        <w:rPr>
          <w:rStyle w:val="Spanhighlighted"/>
          <w:u w:val="single"/>
        </w:rPr>
      </w:pPr>
    </w:p>
    <w:p w:rsidR="001D4014" w:rsidRDefault="001D4014" w:rsidP="001D4014">
      <w:pPr>
        <w:spacing w:line="240" w:lineRule="auto"/>
      </w:pPr>
      <w:proofErr w:type="gramStart"/>
      <w:r>
        <w:t xml:space="preserve">Освоение Рабочей программы не сопровождается проведением промежуточных и итоговой </w:t>
      </w:r>
      <w:proofErr w:type="spellStart"/>
      <w:r>
        <w:t>аттестациий</w:t>
      </w:r>
      <w:proofErr w:type="spellEnd"/>
      <w:r>
        <w:t xml:space="preserve"> детей.</w:t>
      </w:r>
      <w:proofErr w:type="gramEnd"/>
      <w:r>
        <w:t xml:space="preserve"> При ее реализации педагогическими работниками  проводится диагностика достижений ребёнка в рамках педагогической диагностики (мониторинга). </w:t>
      </w:r>
    </w:p>
    <w:p w:rsidR="001D4014" w:rsidRPr="00E741E7" w:rsidRDefault="001D4014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741E7">
        <w:rPr>
          <w:rFonts w:ascii="Times New Roman" w:hAnsi="Times New Roman" w:cs="Times New Roman"/>
          <w:sz w:val="24"/>
          <w:szCs w:val="24"/>
        </w:rPr>
        <w:t>Особенности проведения педагогического мониторинга</w:t>
      </w:r>
    </w:p>
    <w:p w:rsidR="001D4014" w:rsidRDefault="001D4014" w:rsidP="001D4014">
      <w:pPr>
        <w:spacing w:line="240" w:lineRule="auto"/>
      </w:pPr>
      <w: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1D4014" w:rsidRDefault="001D4014" w:rsidP="00A65F02">
      <w:pPr>
        <w:pStyle w:val="Ul"/>
        <w:numPr>
          <w:ilvl w:val="0"/>
          <w:numId w:val="2"/>
        </w:numPr>
        <w:spacing w:line="240" w:lineRule="auto"/>
        <w:ind w:left="0"/>
      </w:pPr>
      <w:r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1D4014" w:rsidRDefault="001D4014" w:rsidP="00A65F02">
      <w:pPr>
        <w:pStyle w:val="Ul"/>
        <w:numPr>
          <w:ilvl w:val="0"/>
          <w:numId w:val="2"/>
        </w:numPr>
        <w:spacing w:line="240" w:lineRule="auto"/>
        <w:ind w:left="0"/>
      </w:pPr>
      <w:r>
        <w:t>оптимизации работы с группой детей.</w:t>
      </w:r>
    </w:p>
    <w:p w:rsidR="001D4014" w:rsidRDefault="001D4014" w:rsidP="001D4014">
      <w:pPr>
        <w:spacing w:line="240" w:lineRule="auto"/>
      </w:pPr>
      <w: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 В связи с этим педагогический мониторинг: </w:t>
      </w:r>
    </w:p>
    <w:p w:rsidR="001D4014" w:rsidRDefault="001D4014" w:rsidP="00A65F02">
      <w:pPr>
        <w:pStyle w:val="Ul"/>
        <w:numPr>
          <w:ilvl w:val="0"/>
          <w:numId w:val="3"/>
        </w:numPr>
        <w:spacing w:line="240" w:lineRule="auto"/>
        <w:ind w:left="0"/>
      </w:pPr>
      <w:r>
        <w:t xml:space="preserve">не содержит каких-либо оценок развития ребенка, связанных с фиксацией образовательных достижений; </w:t>
      </w:r>
    </w:p>
    <w:p w:rsidR="001D4014" w:rsidRDefault="001D4014" w:rsidP="00A65F02">
      <w:pPr>
        <w:pStyle w:val="Ul"/>
        <w:numPr>
          <w:ilvl w:val="0"/>
          <w:numId w:val="3"/>
        </w:numPr>
        <w:spacing w:line="240" w:lineRule="auto"/>
        <w:ind w:left="0"/>
      </w:pPr>
      <w: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1D4014" w:rsidRDefault="001D4014" w:rsidP="00A65F02">
      <w:pPr>
        <w:pStyle w:val="Ul"/>
        <w:numPr>
          <w:ilvl w:val="0"/>
          <w:numId w:val="3"/>
        </w:numPr>
        <w:spacing w:line="240" w:lineRule="auto"/>
        <w:ind w:left="0"/>
      </w:pPr>
      <w:r>
        <w:t>учитывает зону ближайшего развития ребенка по каждому из направлений;</w:t>
      </w:r>
    </w:p>
    <w:p w:rsidR="001D4014" w:rsidRDefault="001D4014" w:rsidP="00A65F02">
      <w:pPr>
        <w:pStyle w:val="Ul"/>
        <w:numPr>
          <w:ilvl w:val="0"/>
          <w:numId w:val="3"/>
        </w:numPr>
        <w:spacing w:line="240" w:lineRule="auto"/>
        <w:ind w:left="0"/>
      </w:pPr>
      <w: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1D4014" w:rsidRDefault="001D4014" w:rsidP="00A65F02">
      <w:pPr>
        <w:pStyle w:val="Ul"/>
        <w:numPr>
          <w:ilvl w:val="0"/>
          <w:numId w:val="3"/>
        </w:numPr>
        <w:spacing w:line="240" w:lineRule="auto"/>
        <w:ind w:left="0"/>
      </w:pPr>
      <w: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1D4014" w:rsidRDefault="001D4014" w:rsidP="001D4014">
      <w:pPr>
        <w:pStyle w:val="Ul"/>
        <w:spacing w:line="240" w:lineRule="auto"/>
      </w:pPr>
      <w:r>
        <w:t>Инструментарий для педагогического мониторинга детского развития – карты наблюдения.</w:t>
      </w:r>
    </w:p>
    <w:p w:rsidR="00566E49" w:rsidRPr="00BA0EB5" w:rsidRDefault="001D4014" w:rsidP="00BA0EB5">
      <w:pPr>
        <w:widowControl w:val="0"/>
        <w:tabs>
          <w:tab w:val="left" w:pos="519"/>
        </w:tabs>
        <w:spacing w:line="240" w:lineRule="auto"/>
        <w:rPr>
          <w:b/>
          <w:sz w:val="32"/>
          <w:szCs w:val="32"/>
        </w:rPr>
      </w:pPr>
      <w:r w:rsidRPr="00566E49">
        <w:rPr>
          <w:b/>
          <w:sz w:val="32"/>
          <w:szCs w:val="32"/>
        </w:rPr>
        <w:t>Содержательный раздел</w:t>
      </w:r>
    </w:p>
    <w:p w:rsidR="00D82E3C" w:rsidRDefault="00D82E3C" w:rsidP="00D82E3C">
      <w:pPr>
        <w:pStyle w:val="5"/>
        <w:spacing w:before="0" w:after="0" w:line="240" w:lineRule="auto"/>
        <w:rPr>
          <w:sz w:val="24"/>
          <w:szCs w:val="24"/>
        </w:rPr>
      </w:pPr>
    </w:p>
    <w:p w:rsidR="001D4014" w:rsidRPr="00A33AC4" w:rsidRDefault="001D4014" w:rsidP="00D82E3C">
      <w:pPr>
        <w:pStyle w:val="5"/>
        <w:spacing w:before="0" w:after="0" w:line="240" w:lineRule="auto"/>
        <w:rPr>
          <w:sz w:val="24"/>
          <w:szCs w:val="24"/>
        </w:rPr>
      </w:pPr>
      <w:r w:rsidRPr="00A33AC4">
        <w:rPr>
          <w:sz w:val="24"/>
          <w:szCs w:val="24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1D4014" w:rsidRPr="00A33AC4" w:rsidRDefault="001D4014" w:rsidP="001D4014">
      <w:pPr>
        <w:pStyle w:val="3"/>
        <w:spacing w:before="0" w:after="0" w:line="240" w:lineRule="auto"/>
        <w:rPr>
          <w:b w:val="0"/>
          <w:sz w:val="24"/>
          <w:szCs w:val="24"/>
        </w:rPr>
      </w:pPr>
      <w:r w:rsidRPr="00A33AC4">
        <w:rPr>
          <w:b w:val="0"/>
          <w:sz w:val="24"/>
          <w:szCs w:val="24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</w:t>
      </w:r>
      <w:proofErr w:type="spellStart"/>
      <w:r w:rsidRPr="00A33AC4">
        <w:rPr>
          <w:b w:val="0"/>
          <w:sz w:val="24"/>
          <w:szCs w:val="24"/>
        </w:rPr>
        <w:t>интегрированно</w:t>
      </w:r>
      <w:proofErr w:type="spellEnd"/>
      <w:r w:rsidRPr="00A33AC4">
        <w:rPr>
          <w:b w:val="0"/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1D4014" w:rsidRPr="00A33AC4" w:rsidRDefault="000D60B7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 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0B7">
        <w:rPr>
          <w:b/>
          <w:bCs/>
          <w:color w:val="231F20"/>
          <w:sz w:val="24"/>
          <w:szCs w:val="24"/>
        </w:rPr>
        <w:t>Основные цели и задачи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b/>
          <w:bCs/>
          <w:color w:val="231F20"/>
          <w:sz w:val="24"/>
          <w:szCs w:val="24"/>
        </w:rPr>
        <w:t xml:space="preserve">Социализация, развитие общения, нравственное воспитание. </w:t>
      </w:r>
      <w:r w:rsidRPr="000D60B7">
        <w:rPr>
          <w:color w:val="231F20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 xml:space="preserve">Развитие общения и взаимодействия ребенка с взрослыми и сверстниками, развитие социального и эмоционального интеллекта, </w:t>
      </w:r>
      <w:r w:rsidRPr="000D60B7">
        <w:rPr>
          <w:color w:val="231F20"/>
          <w:sz w:val="24"/>
          <w:szCs w:val="24"/>
        </w:rPr>
        <w:lastRenderedPageBreak/>
        <w:t>эмоциональной отзывчивости, сопереживания, уважительного и доброжелательного отношения к окружающим.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b/>
          <w:bCs/>
          <w:color w:val="231F20"/>
          <w:sz w:val="24"/>
          <w:szCs w:val="24"/>
        </w:rPr>
        <w:t xml:space="preserve">Ребенок в семье и сообществе, патриотическое воспитание. </w:t>
      </w:r>
      <w:r w:rsidRPr="000D60B7">
        <w:rPr>
          <w:color w:val="231F20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b/>
          <w:bCs/>
          <w:color w:val="231F20"/>
          <w:sz w:val="24"/>
          <w:szCs w:val="24"/>
        </w:rPr>
        <w:t xml:space="preserve">Самообслуживание, самостоятельность, трудовое воспитание. </w:t>
      </w:r>
      <w:r w:rsidRPr="000D60B7">
        <w:rPr>
          <w:color w:val="231F20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0D60B7">
        <w:rPr>
          <w:color w:val="231F20"/>
          <w:sz w:val="24"/>
          <w:szCs w:val="24"/>
        </w:rPr>
        <w:t>саморегуляции</w:t>
      </w:r>
      <w:proofErr w:type="spellEnd"/>
      <w:r w:rsidRPr="000D60B7">
        <w:rPr>
          <w:color w:val="231F20"/>
          <w:sz w:val="24"/>
          <w:szCs w:val="24"/>
        </w:rPr>
        <w:t xml:space="preserve"> собственных действий.</w:t>
      </w:r>
    </w:p>
    <w:p w:rsidR="000D60B7" w:rsidRPr="000D60B7" w:rsidRDefault="000D60B7" w:rsidP="000D60B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Воспитание культурно-гигиенических навыков.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b/>
          <w:bCs/>
          <w:color w:val="231F20"/>
          <w:sz w:val="24"/>
          <w:szCs w:val="24"/>
        </w:rPr>
        <w:t xml:space="preserve">Формирование основ безопасности. </w:t>
      </w:r>
      <w:r w:rsidRPr="000D60B7">
        <w:rPr>
          <w:color w:val="231F20"/>
          <w:sz w:val="24"/>
          <w:szCs w:val="24"/>
        </w:rPr>
        <w:t xml:space="preserve">Формирование </w:t>
      </w:r>
      <w:proofErr w:type="spellStart"/>
      <w:r w:rsidRPr="000D60B7">
        <w:rPr>
          <w:color w:val="231F20"/>
          <w:sz w:val="24"/>
          <w:szCs w:val="24"/>
        </w:rPr>
        <w:t>первичныхпредставлений</w:t>
      </w:r>
      <w:proofErr w:type="spellEnd"/>
      <w:r w:rsidRPr="000D60B7">
        <w:rPr>
          <w:color w:val="231F20"/>
          <w:sz w:val="24"/>
          <w:szCs w:val="24"/>
        </w:rPr>
        <w:t xml:space="preserve"> о безопасном поведении в быту, социуме, природе. Воспитание осознанного отношения к выполнению правил безопасности.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D60B7" w:rsidRPr="000D60B7" w:rsidRDefault="000D60B7" w:rsidP="000D60B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F642C1" w:rsidRDefault="000D60B7" w:rsidP="00BA0EB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D60B7">
        <w:rPr>
          <w:color w:val="231F20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642C1" w:rsidRDefault="00F642C1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014" w:rsidRDefault="001D4014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33AC4">
        <w:rPr>
          <w:rFonts w:ascii="Times New Roman" w:hAnsi="Times New Roman" w:cs="Times New Roman"/>
          <w:sz w:val="24"/>
          <w:szCs w:val="24"/>
        </w:rPr>
        <w:t>Формы и методы взаимодействия педагога с детьми</w:t>
      </w:r>
    </w:p>
    <w:p w:rsidR="00F642C1" w:rsidRDefault="00F642C1" w:rsidP="00F642C1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4005"/>
        <w:gridCol w:w="4095"/>
        <w:gridCol w:w="4044"/>
      </w:tblGrid>
      <w:tr w:rsidR="00F642C1" w:rsidRPr="002E6D6C" w:rsidTr="00F642C1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Режимные моменты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b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Самостоятельная деятельность</w:t>
            </w:r>
          </w:p>
        </w:tc>
      </w:tr>
      <w:tr w:rsidR="00F642C1" w:rsidRPr="002E6D6C" w:rsidTr="00F642C1">
        <w:trPr>
          <w:trHeight w:val="154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 xml:space="preserve">Развитие </w:t>
            </w:r>
            <w:proofErr w:type="gramStart"/>
            <w:r w:rsidRPr="00F642C1">
              <w:rPr>
                <w:rStyle w:val="FontStyle155"/>
                <w:sz w:val="24"/>
                <w:szCs w:val="24"/>
              </w:rPr>
              <w:t>игровой</w:t>
            </w:r>
            <w:proofErr w:type="gramEnd"/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деятельности</w:t>
            </w:r>
          </w:p>
          <w:p w:rsidR="00F642C1" w:rsidRPr="00F642C1" w:rsidRDefault="00F642C1" w:rsidP="008D030E">
            <w:pPr>
              <w:rPr>
                <w:sz w:val="24"/>
                <w:szCs w:val="24"/>
              </w:rPr>
            </w:pP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*Сюжетно-ролевые 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Подвижные 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Театрализованные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</w:t>
            </w:r>
          </w:p>
          <w:p w:rsidR="00F642C1" w:rsidRPr="00F642C1" w:rsidRDefault="00F642C1" w:rsidP="008D030E">
            <w:pPr>
              <w:rPr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Наблюдения, чтение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художественной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литературы,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видеоинформация, досуги,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праздники, обучающие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игры, досуговые игры,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народные игры. 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Сюжетно-ролевые 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Подвижные 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Театрализованные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Дидактические игры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Игры-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Экспериментирование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Сюжетные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самодеятельные игры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F642C1">
              <w:rPr>
                <w:rStyle w:val="FontStyle156"/>
                <w:sz w:val="24"/>
                <w:szCs w:val="24"/>
              </w:rPr>
              <w:t>(с собственными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знаниями детей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на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основе их опыта).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Самодеятельность дошкольников; изобразительная </w:t>
            </w:r>
            <w:proofErr w:type="spellStart"/>
            <w:r w:rsidRPr="00F642C1">
              <w:rPr>
                <w:rStyle w:val="FontStyle156"/>
                <w:sz w:val="24"/>
                <w:szCs w:val="24"/>
              </w:rPr>
              <w:t>деят-ть</w:t>
            </w:r>
            <w:proofErr w:type="spellEnd"/>
            <w:r w:rsidRPr="00F642C1">
              <w:rPr>
                <w:rStyle w:val="FontStyle156"/>
                <w:sz w:val="24"/>
                <w:szCs w:val="24"/>
              </w:rPr>
              <w:t>;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труд в природе; конструирование; бытовая деятельность; наблюдение</w:t>
            </w:r>
          </w:p>
        </w:tc>
      </w:tr>
      <w:tr w:rsidR="00F642C1" w:rsidRPr="002E6D6C" w:rsidTr="00F642C1">
        <w:trPr>
          <w:trHeight w:val="283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lastRenderedPageBreak/>
              <w:t xml:space="preserve"> Приобщение </w:t>
            </w:r>
            <w:proofErr w:type="gramStart"/>
            <w:r w:rsidRPr="00F642C1">
              <w:rPr>
                <w:rStyle w:val="FontStyle155"/>
                <w:sz w:val="24"/>
                <w:szCs w:val="24"/>
              </w:rPr>
              <w:t>к</w:t>
            </w:r>
            <w:proofErr w:type="gramEnd"/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элементарным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общепринятым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нормам и правилам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 xml:space="preserve">взаимоотношения </w:t>
            </w:r>
            <w:proofErr w:type="gramStart"/>
            <w:r w:rsidRPr="00F642C1">
              <w:rPr>
                <w:rStyle w:val="FontStyle155"/>
                <w:sz w:val="24"/>
                <w:szCs w:val="24"/>
              </w:rPr>
              <w:t>со</w:t>
            </w:r>
            <w:proofErr w:type="gramEnd"/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сверстниками и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Беседы, чтение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худ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.</w:t>
            </w:r>
            <w:proofErr w:type="gramEnd"/>
            <w:r w:rsidRPr="00F642C1">
              <w:rPr>
                <w:rStyle w:val="FontStyle156"/>
                <w:sz w:val="24"/>
                <w:szCs w:val="24"/>
              </w:rPr>
              <w:t xml:space="preserve">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л</w:t>
            </w:r>
            <w:proofErr w:type="gramEnd"/>
            <w:r w:rsidRPr="00F642C1">
              <w:rPr>
                <w:rStyle w:val="FontStyle156"/>
                <w:sz w:val="24"/>
                <w:szCs w:val="24"/>
              </w:rPr>
              <w:t>итературы,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игровые занятия, сюжетно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ролевые игры,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игровая деятельность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F642C1">
              <w:rPr>
                <w:rStyle w:val="FontStyle156"/>
                <w:sz w:val="24"/>
                <w:szCs w:val="24"/>
              </w:rPr>
              <w:t>(игры в парах, совместные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 с несколькими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партнерами,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пальчиковые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игры)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во</w:t>
            </w:r>
            <w:proofErr w:type="gramEnd"/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время утреннего приема;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Культурно-гигиенические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процедуры;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Игровая деятельность 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>во</w:t>
            </w:r>
            <w:proofErr w:type="gramEnd"/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время прогулки 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Игровая деятельность,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сюжетно ролевые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самообслуживание</w:t>
            </w:r>
          </w:p>
        </w:tc>
      </w:tr>
      <w:tr w:rsidR="00F642C1" w:rsidRPr="002E6D6C" w:rsidTr="00F642C1">
        <w:trPr>
          <w:trHeight w:val="1827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 xml:space="preserve"> Формирование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гендерной, семейной и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гражданской</w:t>
            </w:r>
          </w:p>
          <w:p w:rsidR="00F642C1" w:rsidRPr="00F642C1" w:rsidRDefault="00F642C1" w:rsidP="008D030E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принадлежности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образ 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семья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детский сад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 родная страна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Игровые упражнения,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познавательные беседы,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праздники, музыкальные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досуги, развлечения,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чтение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рассказ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экскурсия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Прогулка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Самостоятельная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Тематические досуги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Труд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Сюжетно-ролевая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игра, дидактическая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игра, настольно-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печатные игры,</w:t>
            </w:r>
          </w:p>
          <w:p w:rsidR="00F642C1" w:rsidRPr="00F642C1" w:rsidRDefault="00F642C1" w:rsidP="008D030E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деятельность, дежурство</w:t>
            </w:r>
          </w:p>
        </w:tc>
      </w:tr>
      <w:tr w:rsidR="00F642C1" w:rsidRPr="002E6D6C" w:rsidTr="00F642C1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Формирование патриотических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Познавательные беседы, развлечения, настольные игры, чтение, творческие задания, видеофильмы, экскурсии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Игра</w:t>
            </w:r>
          </w:p>
          <w:p w:rsidR="00F642C1" w:rsidRPr="00F642C1" w:rsidRDefault="00F642C1" w:rsidP="008D030E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Наблюдение Проектная деятельность</w:t>
            </w:r>
          </w:p>
          <w:p w:rsidR="00F642C1" w:rsidRPr="00F642C1" w:rsidRDefault="00F642C1" w:rsidP="008D030E">
            <w:pPr>
              <w:pStyle w:val="Style105"/>
              <w:widowControl/>
              <w:tabs>
                <w:tab w:val="left" w:pos="1905"/>
              </w:tabs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F642C1" w:rsidRPr="002E6D6C" w:rsidTr="00F642C1">
        <w:trPr>
          <w:trHeight w:val="693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 xml:space="preserve"> Формирование основ собственной безопасности</w:t>
            </w:r>
          </w:p>
          <w:p w:rsidR="00F642C1" w:rsidRPr="00F642C1" w:rsidRDefault="00F642C1" w:rsidP="008D030E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*ребенок и другие люди *ребенок и природа *ребенок дома </w:t>
            </w:r>
          </w:p>
          <w:p w:rsidR="00F642C1" w:rsidRPr="00F642C1" w:rsidRDefault="00F642C1" w:rsidP="008D030E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*ребенок и улица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Беседы, чтение, объяснение, напоминание,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Упражнения,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Рассказ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иллюстраций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Целевые прогулки</w:t>
            </w:r>
          </w:p>
          <w:p w:rsidR="00F642C1" w:rsidRPr="00F642C1" w:rsidRDefault="00F642C1" w:rsidP="008D030E">
            <w:pPr>
              <w:rPr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Свободное общение Моделирование специальных ситуаций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 Дидактические и настольно-печатные игры; Сюжетно-ролевые игры,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минутка безопасности 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показ, объяснение, бучение,</w:t>
            </w:r>
          </w:p>
          <w:p w:rsidR="00F642C1" w:rsidRPr="00F642C1" w:rsidRDefault="00F642C1" w:rsidP="008D030E">
            <w:pPr>
              <w:rPr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моделирование специальных ситуаций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Для самостоятельной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игровой деятельности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- разметка дороги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на участке  детского сада,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Творческие задания,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Дидактическая игра,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Деятельность Свободное общение</w:t>
            </w:r>
          </w:p>
        </w:tc>
      </w:tr>
      <w:tr w:rsidR="00F642C1" w:rsidRPr="002E6D6C" w:rsidTr="00F642C1">
        <w:trPr>
          <w:trHeight w:val="1035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lastRenderedPageBreak/>
              <w:t>Самообслуживание</w:t>
            </w:r>
          </w:p>
          <w:p w:rsidR="00F642C1" w:rsidRPr="00F642C1" w:rsidRDefault="00F642C1" w:rsidP="008D030E">
            <w:pPr>
              <w:rPr>
                <w:rStyle w:val="FontStyle156"/>
                <w:sz w:val="24"/>
                <w:szCs w:val="24"/>
              </w:rPr>
            </w:pPr>
          </w:p>
          <w:p w:rsidR="00F642C1" w:rsidRPr="00F642C1" w:rsidRDefault="00F642C1" w:rsidP="008D030E">
            <w:pPr>
              <w:rPr>
                <w:rStyle w:val="FontStyle156"/>
                <w:sz w:val="24"/>
                <w:szCs w:val="24"/>
              </w:rPr>
            </w:pPr>
          </w:p>
          <w:p w:rsidR="00F642C1" w:rsidRPr="00F642C1" w:rsidRDefault="00F642C1" w:rsidP="008D030E">
            <w:pPr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tabs>
                <w:tab w:val="left" w:pos="2330"/>
              </w:tabs>
              <w:ind w:left="5" w:right="-40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беседы, </w:t>
            </w:r>
            <w:proofErr w:type="spellStart"/>
            <w:r w:rsidRPr="00F642C1">
              <w:rPr>
                <w:rStyle w:val="FontStyle156"/>
                <w:sz w:val="24"/>
                <w:szCs w:val="24"/>
              </w:rPr>
              <w:t>потешки</w:t>
            </w:r>
            <w:proofErr w:type="spellEnd"/>
            <w:r w:rsidRPr="00F642C1">
              <w:rPr>
                <w:rStyle w:val="FontStyle156"/>
                <w:sz w:val="24"/>
                <w:szCs w:val="24"/>
              </w:rPr>
              <w:t>,</w:t>
            </w:r>
          </w:p>
          <w:p w:rsidR="00F642C1" w:rsidRPr="00F642C1" w:rsidRDefault="00F642C1" w:rsidP="008D030E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 показ, объяснение,  создание ситуаций, побуждающих детей к проявлению навыков самообслуживания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Дидактическая игра,  действие с бытовыми предметами</w:t>
            </w:r>
          </w:p>
        </w:tc>
      </w:tr>
      <w:tr w:rsidR="00F642C1" w:rsidRPr="002E6D6C" w:rsidTr="00F642C1">
        <w:tc>
          <w:tcPr>
            <w:tcW w:w="2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Беседа, объяснение, поручение, чтение и рассматривание книг познавательного характера о труде взрослых</w:t>
            </w:r>
          </w:p>
          <w:p w:rsidR="00F642C1" w:rsidRPr="00F642C1" w:rsidRDefault="00F642C1" w:rsidP="008D030E">
            <w:pPr>
              <w:pStyle w:val="Style14"/>
              <w:widowControl/>
              <w:tabs>
                <w:tab w:val="left" w:pos="701"/>
              </w:tabs>
              <w:spacing w:line="240" w:lineRule="auto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Дежурства.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10" w:hanging="10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 объяснение,  создание ситуаций побуждающих детей к оказанию помощи сверстнику и взрослому, прогулка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 xml:space="preserve">Рассказ, </w:t>
            </w:r>
            <w:proofErr w:type="spellStart"/>
            <w:r w:rsidRPr="00F642C1">
              <w:rPr>
                <w:rStyle w:val="FontStyle156"/>
                <w:sz w:val="24"/>
                <w:szCs w:val="24"/>
              </w:rPr>
              <w:t>потешки</w:t>
            </w:r>
            <w:proofErr w:type="spellEnd"/>
            <w:r w:rsidRPr="00F642C1">
              <w:rPr>
                <w:rStyle w:val="FontStyle156"/>
                <w:sz w:val="24"/>
                <w:szCs w:val="24"/>
              </w:rPr>
              <w:t>, дидактические игры,  действие с бытовыми предметами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</w:tr>
      <w:tr w:rsidR="00F642C1" w:rsidRPr="002E6D6C" w:rsidTr="00F642C1">
        <w:tc>
          <w:tcPr>
            <w:tcW w:w="2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F642C1">
              <w:rPr>
                <w:rStyle w:val="FontStyle155"/>
                <w:sz w:val="24"/>
                <w:szCs w:val="24"/>
              </w:rPr>
              <w:t>Общественно - полезный труд</w:t>
            </w:r>
          </w:p>
          <w:p w:rsidR="00F642C1" w:rsidRPr="00F642C1" w:rsidRDefault="00F642C1" w:rsidP="008D030E">
            <w:pPr>
              <w:rPr>
                <w:rStyle w:val="FontStyle156"/>
                <w:sz w:val="24"/>
                <w:szCs w:val="24"/>
              </w:rPr>
            </w:pPr>
          </w:p>
          <w:p w:rsidR="00F642C1" w:rsidRPr="00F642C1" w:rsidRDefault="00F642C1" w:rsidP="008D030E">
            <w:pPr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Общение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 xml:space="preserve">,, </w:t>
            </w:r>
            <w:proofErr w:type="gramEnd"/>
            <w:r w:rsidRPr="00F642C1">
              <w:rPr>
                <w:rStyle w:val="FontStyle156"/>
                <w:sz w:val="24"/>
                <w:szCs w:val="24"/>
              </w:rPr>
              <w:t>наблюдение поручения, рассматривание иллюстраций. Чтение художественной литературы,</w:t>
            </w:r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просмотр видеофильмов.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4"/>
              <w:widowControl/>
              <w:tabs>
                <w:tab w:val="left" w:pos="701"/>
              </w:tabs>
              <w:spacing w:line="240" w:lineRule="auto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Прогулка, дежурство: показ, объяснение, наблюдение. Создание ситуаций, побуждающих детей к проявлению навыков самостоятельных трудовых действий</w:t>
            </w:r>
            <w:proofErr w:type="gramStart"/>
            <w:r w:rsidRPr="00F642C1">
              <w:rPr>
                <w:rStyle w:val="FontStyle156"/>
                <w:sz w:val="24"/>
                <w:szCs w:val="24"/>
              </w:rPr>
              <w:t xml:space="preserve"> .</w:t>
            </w:r>
            <w:proofErr w:type="gramEnd"/>
          </w:p>
          <w:p w:rsidR="00F642C1" w:rsidRPr="00F642C1" w:rsidRDefault="00F642C1" w:rsidP="008D030E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F642C1" w:rsidRDefault="00F642C1" w:rsidP="008D030E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F642C1">
              <w:rPr>
                <w:rStyle w:val="FontStyle156"/>
                <w:sz w:val="24"/>
                <w:szCs w:val="24"/>
              </w:rPr>
              <w:t>Продуктивная деятельность, поручения, совместный труд детей</w:t>
            </w:r>
          </w:p>
        </w:tc>
      </w:tr>
    </w:tbl>
    <w:p w:rsidR="00F642C1" w:rsidRPr="00F642C1" w:rsidRDefault="00F642C1" w:rsidP="00F642C1"/>
    <w:p w:rsidR="001D4014" w:rsidRDefault="001D4014" w:rsidP="001D4014">
      <w:pPr>
        <w:jc w:val="both"/>
        <w:rPr>
          <w:b/>
          <w:sz w:val="24"/>
          <w:szCs w:val="24"/>
        </w:rPr>
      </w:pPr>
      <w:r w:rsidRPr="00BA7D8E">
        <w:rPr>
          <w:b/>
          <w:sz w:val="24"/>
          <w:szCs w:val="24"/>
        </w:rPr>
        <w:t>Содержание психолого-педагогической работы</w:t>
      </w: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6"/>
      </w:tblGrid>
      <w:tr w:rsidR="001D4014" w:rsidTr="00F642C1">
        <w:tc>
          <w:tcPr>
            <w:tcW w:w="14856" w:type="dxa"/>
            <w:shd w:val="clear" w:color="auto" w:fill="auto"/>
          </w:tcPr>
          <w:p w:rsidR="001D4014" w:rsidRPr="00152E58" w:rsidRDefault="001D4014" w:rsidP="000D60B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52E58">
              <w:rPr>
                <w:b/>
                <w:i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</w:tr>
      <w:tr w:rsidR="001D4014" w:rsidTr="00F642C1">
        <w:tc>
          <w:tcPr>
            <w:tcW w:w="14856" w:type="dxa"/>
            <w:shd w:val="clear" w:color="auto" w:fill="auto"/>
          </w:tcPr>
          <w:p w:rsidR="00B11160" w:rsidRPr="00B11160" w:rsidRDefault="00B11160" w:rsidP="00B1116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0">
              <w:rPr>
                <w:rFonts w:ascii="Times New Roman" w:hAnsi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B11160" w:rsidRPr="00B11160" w:rsidRDefault="00B11160" w:rsidP="00B1116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0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11160">
              <w:rPr>
                <w:sz w:val="24"/>
                <w:szCs w:val="24"/>
              </w:rPr>
              <w:t>Учить коллективным играм, правилам добрых взаимоотношений. Воспитывать скромность, отзывчивость, желание быть справедли</w:t>
            </w:r>
            <w:r w:rsidRPr="00B11160">
              <w:rPr>
                <w:color w:val="231F20"/>
                <w:sz w:val="24"/>
                <w:szCs w:val="24"/>
              </w:rPr>
              <w:t>вым, сильным и смелым; учить испытывать чувство стыда за неблаговидный поступок.</w:t>
            </w:r>
          </w:p>
          <w:p w:rsidR="001D4014" w:rsidRPr="00152E58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11160">
              <w:rPr>
                <w:color w:val="231F20"/>
                <w:sz w:val="24"/>
                <w:szCs w:val="24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B11160" w:rsidTr="00F642C1">
        <w:tc>
          <w:tcPr>
            <w:tcW w:w="14856" w:type="dxa"/>
            <w:shd w:val="clear" w:color="auto" w:fill="auto"/>
          </w:tcPr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20" w:right="2400"/>
              <w:jc w:val="center"/>
              <w:rPr>
                <w:b/>
                <w:i/>
                <w:sz w:val="24"/>
                <w:szCs w:val="24"/>
              </w:rPr>
            </w:pPr>
            <w:r w:rsidRPr="00B11160">
              <w:rPr>
                <w:b/>
                <w:i/>
                <w:color w:val="231F20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</w:tr>
      <w:tr w:rsidR="00B11160" w:rsidTr="00F642C1">
        <w:trPr>
          <w:trHeight w:val="5105"/>
        </w:trPr>
        <w:tc>
          <w:tcPr>
            <w:tcW w:w="14856" w:type="dxa"/>
            <w:shd w:val="clear" w:color="auto" w:fill="auto"/>
          </w:tcPr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b/>
                <w:bCs/>
                <w:color w:val="231F20"/>
                <w:sz w:val="24"/>
                <w:szCs w:val="24"/>
              </w:rPr>
              <w:lastRenderedPageBreak/>
              <w:t xml:space="preserve">Образ Я. </w:t>
            </w:r>
            <w:r w:rsidRPr="00B11160">
              <w:rPr>
                <w:color w:val="231F20"/>
                <w:sz w:val="24"/>
                <w:szCs w:val="24"/>
              </w:rPr>
              <w:t xml:space="preserve">Формировать представления о росте и развитии </w:t>
            </w:r>
            <w:proofErr w:type="spellStart"/>
            <w:r w:rsidRPr="00B11160">
              <w:rPr>
                <w:color w:val="231F20"/>
                <w:sz w:val="24"/>
                <w:szCs w:val="24"/>
              </w:rPr>
              <w:t>ребенка</w:t>
            </w:r>
            <w:proofErr w:type="gramStart"/>
            <w:r w:rsidRPr="00B11160">
              <w:rPr>
                <w:color w:val="231F20"/>
                <w:sz w:val="24"/>
                <w:szCs w:val="24"/>
              </w:rPr>
              <w:t>,е</w:t>
            </w:r>
            <w:proofErr w:type="gramEnd"/>
            <w:r w:rsidRPr="00B11160">
              <w:rPr>
                <w:color w:val="231F20"/>
                <w:sz w:val="24"/>
                <w:szCs w:val="24"/>
              </w:rPr>
              <w:t>го</w:t>
            </w:r>
            <w:proofErr w:type="spellEnd"/>
            <w:r w:rsidRPr="00B11160">
              <w:rPr>
                <w:color w:val="231F20"/>
                <w:sz w:val="24"/>
                <w:szCs w:val="24"/>
              </w:rPr>
              <w:t xml:space="preserve">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color w:val="231F20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b/>
                <w:bCs/>
                <w:color w:val="231F20"/>
                <w:sz w:val="24"/>
                <w:szCs w:val="24"/>
              </w:rPr>
              <w:t xml:space="preserve">Семья. </w:t>
            </w:r>
            <w:r w:rsidRPr="00B11160">
              <w:rPr>
                <w:color w:val="231F20"/>
                <w:sz w:val="24"/>
                <w:szCs w:val="24"/>
              </w:rPr>
              <w:t>Углублять представления детей о семье, ее членах. Дать первоначальные представления о родственных отношениях (сын, мама, папа, дочь и т. д.).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color w:val="231F20"/>
                <w:sz w:val="24"/>
                <w:szCs w:val="24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b/>
                <w:bCs/>
                <w:color w:val="231F20"/>
                <w:sz w:val="24"/>
                <w:szCs w:val="24"/>
              </w:rPr>
              <w:t xml:space="preserve">Детский сад. </w:t>
            </w:r>
            <w:r w:rsidRPr="00B11160">
              <w:rPr>
                <w:color w:val="231F20"/>
                <w:sz w:val="24"/>
                <w:szCs w:val="24"/>
              </w:rPr>
              <w:t xml:space="preserve">Продолжать знакомить детей с детским садом и </w:t>
            </w:r>
            <w:proofErr w:type="spellStart"/>
            <w:r w:rsidRPr="00B11160">
              <w:rPr>
                <w:color w:val="231F20"/>
                <w:sz w:val="24"/>
                <w:szCs w:val="24"/>
              </w:rPr>
              <w:t>егосотрудниками</w:t>
            </w:r>
            <w:proofErr w:type="spellEnd"/>
            <w:r w:rsidRPr="00B11160">
              <w:rPr>
                <w:color w:val="231F20"/>
                <w:sz w:val="24"/>
                <w:szCs w:val="24"/>
              </w:rPr>
              <w:t>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11160">
              <w:rPr>
                <w:color w:val="231F20"/>
                <w:sz w:val="24"/>
                <w:szCs w:val="24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b/>
                <w:bCs/>
                <w:color w:val="231F20"/>
                <w:sz w:val="24"/>
                <w:szCs w:val="24"/>
              </w:rPr>
              <w:t xml:space="preserve">Родная страна. </w:t>
            </w:r>
            <w:r w:rsidRPr="00B11160">
              <w:rPr>
                <w:color w:val="231F20"/>
                <w:sz w:val="24"/>
                <w:szCs w:val="24"/>
              </w:rPr>
              <w:t xml:space="preserve">Продолжать воспитывать любовь к родному </w:t>
            </w:r>
            <w:proofErr w:type="spellStart"/>
            <w:r w:rsidRPr="00B11160">
              <w:rPr>
                <w:color w:val="231F20"/>
                <w:sz w:val="24"/>
                <w:szCs w:val="24"/>
              </w:rPr>
              <w:t>краю</w:t>
            </w:r>
            <w:proofErr w:type="gramStart"/>
            <w:r w:rsidRPr="00B11160">
              <w:rPr>
                <w:color w:val="231F20"/>
                <w:sz w:val="24"/>
                <w:szCs w:val="24"/>
              </w:rPr>
              <w:t>;р</w:t>
            </w:r>
            <w:proofErr w:type="gramEnd"/>
            <w:r w:rsidRPr="00B11160">
              <w:rPr>
                <w:color w:val="231F20"/>
                <w:sz w:val="24"/>
                <w:szCs w:val="24"/>
              </w:rPr>
              <w:t>ассказывать</w:t>
            </w:r>
            <w:proofErr w:type="spellEnd"/>
            <w:r w:rsidRPr="00B11160">
              <w:rPr>
                <w:color w:val="231F20"/>
                <w:sz w:val="24"/>
                <w:szCs w:val="24"/>
              </w:rPr>
              <w:t xml:space="preserve"> детям о самых красивых местах родного города (поселка), его достопримечательностях.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B11160">
              <w:rPr>
                <w:color w:val="231F20"/>
                <w:sz w:val="24"/>
                <w:szCs w:val="24"/>
              </w:rPr>
              <w:t>Дать детям доступные их пониманию представления о государственных праздниках.</w:t>
            </w:r>
          </w:p>
          <w:p w:rsidR="00B11160" w:rsidRPr="00595554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8"/>
                <w:szCs w:val="28"/>
              </w:rPr>
            </w:pPr>
            <w:r w:rsidRPr="00B11160">
              <w:rPr>
                <w:color w:val="231F20"/>
                <w:sz w:val="24"/>
                <w:szCs w:val="24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  <w:p w:rsidR="00B11160" w:rsidRPr="00B11160" w:rsidRDefault="00B11160" w:rsidP="00B111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20" w:right="2400"/>
              <w:jc w:val="center"/>
              <w:rPr>
                <w:b/>
                <w:i/>
                <w:color w:val="231F20"/>
                <w:sz w:val="24"/>
                <w:szCs w:val="24"/>
              </w:rPr>
            </w:pPr>
          </w:p>
        </w:tc>
      </w:tr>
    </w:tbl>
    <w:p w:rsidR="001D4014" w:rsidRDefault="001D4014" w:rsidP="001D4014">
      <w:pPr>
        <w:spacing w:line="240" w:lineRule="auto"/>
        <w:rPr>
          <w:b/>
          <w:sz w:val="24"/>
          <w:szCs w:val="24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6"/>
      </w:tblGrid>
      <w:tr w:rsidR="001D4014" w:rsidRPr="003B1A89" w:rsidTr="00F642C1">
        <w:tc>
          <w:tcPr>
            <w:tcW w:w="14856" w:type="dxa"/>
            <w:shd w:val="clear" w:color="auto" w:fill="auto"/>
          </w:tcPr>
          <w:p w:rsidR="001D4014" w:rsidRPr="00152E58" w:rsidRDefault="001D4014" w:rsidP="0060238C">
            <w:pPr>
              <w:tabs>
                <w:tab w:val="left" w:pos="10905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52E58">
              <w:rPr>
                <w:b/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</w:tr>
      <w:tr w:rsidR="00F642C1" w:rsidRPr="003B1A89" w:rsidTr="00F642C1">
        <w:tc>
          <w:tcPr>
            <w:tcW w:w="14856" w:type="dxa"/>
            <w:shd w:val="clear" w:color="auto" w:fill="auto"/>
          </w:tcPr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Культурно-гигиенические навыки. </w:t>
            </w:r>
            <w:r w:rsidRPr="0060238C">
              <w:rPr>
                <w:color w:val="231F20"/>
                <w:sz w:val="24"/>
                <w:szCs w:val="24"/>
              </w:rPr>
              <w:t xml:space="preserve">Продолжать воспитывать у 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детейопрятность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>, привычку следить за своим внешним видом.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Самообслуживание. </w:t>
            </w:r>
            <w:r w:rsidRPr="0060238C">
              <w:rPr>
                <w:color w:val="231F20"/>
                <w:sz w:val="24"/>
                <w:szCs w:val="24"/>
              </w:rPr>
              <w:t xml:space="preserve">Совершенствовать умение самостоятельно одеваться, раздеваться. Приучать 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аккуратно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Приучать 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Общественно-полезный труд. </w:t>
            </w:r>
            <w:r w:rsidRPr="0060238C">
              <w:rPr>
                <w:color w:val="231F20"/>
                <w:sz w:val="24"/>
                <w:szCs w:val="24"/>
              </w:rPr>
              <w:t xml:space="preserve">Воспитывать у детей 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положительноеотношение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 xml:space="preserve">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      </w:r>
          </w:p>
          <w:p w:rsidR="00F642C1" w:rsidRPr="0060238C" w:rsidRDefault="00F642C1" w:rsidP="00F642C1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F642C1" w:rsidRPr="0060238C" w:rsidRDefault="00F642C1" w:rsidP="00F642C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помогать воспитателю подклеивать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 xml:space="preserve"> книги, коробки.</w:t>
            </w:r>
          </w:p>
          <w:p w:rsidR="00F642C1" w:rsidRPr="00216B45" w:rsidRDefault="00F642C1" w:rsidP="00216B45">
            <w:pPr>
              <w:widowControl w:val="0"/>
              <w:overflowPunct w:val="0"/>
              <w:autoSpaceDE w:val="0"/>
              <w:autoSpaceDN w:val="0"/>
              <w:adjustRightInd w:val="0"/>
              <w:spacing w:line="186" w:lineRule="auto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</w:t>
            </w:r>
            <w:r w:rsidRPr="0060238C">
              <w:rPr>
                <w:color w:val="231F20"/>
                <w:sz w:val="24"/>
                <w:szCs w:val="24"/>
              </w:rPr>
              <w:lastRenderedPageBreak/>
              <w:t xml:space="preserve">тарелки, ставить 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салфетницы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>, раскладывать столовые приборы (ложки, вилки, ножи).</w:t>
            </w:r>
          </w:p>
        </w:tc>
      </w:tr>
      <w:tr w:rsidR="001D4014" w:rsidRPr="00C22D8C" w:rsidTr="00216B45">
        <w:trPr>
          <w:trHeight w:val="2375"/>
        </w:trPr>
        <w:tc>
          <w:tcPr>
            <w:tcW w:w="14856" w:type="dxa"/>
            <w:shd w:val="clear" w:color="auto" w:fill="auto"/>
          </w:tcPr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2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Труд в природе. </w:t>
            </w:r>
            <w:r w:rsidRPr="0060238C">
              <w:rPr>
                <w:color w:val="231F20"/>
                <w:sz w:val="24"/>
                <w:szCs w:val="24"/>
              </w:rPr>
              <w:t xml:space="preserve">Поощрять желание детей ухаживать за 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растениямии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 xml:space="preserve"> животными; поливать растения, кормить рыб, мыть поилки, наливать в них воду, класть корм в кормушки (при участии воспитателя).</w:t>
            </w: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Приобщать детей к работе по выращиванию зелени для корма птицам в зимнее время; к подкормке зимующих птиц.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Формировать стремление 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помога</w:t>
            </w:r>
            <w:r>
              <w:rPr>
                <w:color w:val="231F20"/>
                <w:sz w:val="24"/>
                <w:szCs w:val="24"/>
              </w:rPr>
              <w:t>ть воспитателю приводить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в поря</w:t>
            </w:r>
            <w:r w:rsidRPr="0060238C">
              <w:rPr>
                <w:color w:val="231F20"/>
                <w:sz w:val="24"/>
                <w:szCs w:val="24"/>
              </w:rPr>
              <w:t>док используемое в трудовой деятельности оборудование (очищать, просушивать, относить в отведенное место).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1D4014" w:rsidRPr="00152E58" w:rsidRDefault="0060238C" w:rsidP="0060238C">
            <w:pPr>
              <w:pStyle w:val="ac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38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Уважение к труду взрослых. </w:t>
            </w:r>
            <w:r w:rsidRPr="0060238C">
              <w:rPr>
                <w:rFonts w:ascii="Times New Roman" w:hAnsi="Times New Roman"/>
                <w:color w:val="231F20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комить детей с профессиями близ</w:t>
            </w:r>
            <w:r w:rsidRPr="0060238C">
              <w:rPr>
                <w:rFonts w:ascii="Times New Roman" w:hAnsi="Times New Roman"/>
                <w:color w:val="231F20"/>
                <w:sz w:val="24"/>
                <w:szCs w:val="24"/>
              </w:rPr>
              <w:t>ких людей, подчеркивая значимость их труда. Формировать интерес к профессиям родителей</w:t>
            </w:r>
          </w:p>
        </w:tc>
      </w:tr>
      <w:tr w:rsidR="001D4014" w:rsidRPr="00C22D8C" w:rsidTr="00F642C1">
        <w:tc>
          <w:tcPr>
            <w:tcW w:w="14856" w:type="dxa"/>
            <w:shd w:val="clear" w:color="auto" w:fill="auto"/>
          </w:tcPr>
          <w:p w:rsidR="001D4014" w:rsidRPr="00152E58" w:rsidRDefault="001D4014" w:rsidP="00B1116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52E58">
              <w:rPr>
                <w:b/>
                <w:i/>
                <w:sz w:val="24"/>
                <w:szCs w:val="24"/>
              </w:rPr>
              <w:t>Формирование основ безопасности</w:t>
            </w:r>
          </w:p>
        </w:tc>
      </w:tr>
      <w:tr w:rsidR="001D4014" w:rsidRPr="001F60F1" w:rsidTr="00F642C1">
        <w:tc>
          <w:tcPr>
            <w:tcW w:w="14856" w:type="dxa"/>
            <w:shd w:val="clear" w:color="auto" w:fill="auto"/>
          </w:tcPr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Безопасное поведение в </w:t>
            </w:r>
            <w:proofErr w:type="spellStart"/>
            <w:r w:rsidRPr="0060238C">
              <w:rPr>
                <w:b/>
                <w:bCs/>
                <w:color w:val="231F20"/>
                <w:sz w:val="24"/>
                <w:szCs w:val="24"/>
              </w:rPr>
              <w:t>природе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.П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>родолжать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 xml:space="preserve"> знаком</w:t>
            </w:r>
            <w:r>
              <w:rPr>
                <w:color w:val="231F20"/>
                <w:sz w:val="24"/>
                <w:szCs w:val="24"/>
              </w:rPr>
              <w:t>ить с мно</w:t>
            </w:r>
            <w:r w:rsidRPr="0060238C">
              <w:rPr>
                <w:color w:val="231F20"/>
                <w:sz w:val="24"/>
                <w:szCs w:val="24"/>
              </w:rPr>
              <w:t>гообразием животного и растительного мира, с явлениями неживой природы.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35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Формировать элементарные пред</w:t>
            </w:r>
            <w:r>
              <w:rPr>
                <w:color w:val="231F20"/>
                <w:sz w:val="24"/>
                <w:szCs w:val="24"/>
              </w:rPr>
              <w:t>ставления о способах взаимодейс</w:t>
            </w:r>
            <w:r w:rsidRPr="0060238C">
              <w:rPr>
                <w:color w:val="231F20"/>
                <w:sz w:val="24"/>
                <w:szCs w:val="24"/>
              </w:rPr>
              <w:t>твия с животными и растениями, о правилах поведения в природе.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Формировать понятия: «съедобное», «несъедобное», «лекарственные растения».</w:t>
            </w: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Знакомить с опасными насекомыми и ядовитыми растениями. </w:t>
            </w: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Безопасность на дорогах. </w:t>
            </w:r>
            <w:r w:rsidRPr="0060238C">
              <w:rPr>
                <w:color w:val="231F20"/>
                <w:sz w:val="24"/>
                <w:szCs w:val="24"/>
              </w:rPr>
              <w:t>Развивать</w:t>
            </w:r>
            <w:r>
              <w:rPr>
                <w:color w:val="231F20"/>
                <w:sz w:val="24"/>
                <w:szCs w:val="24"/>
              </w:rPr>
              <w:t xml:space="preserve"> наблюдательность, умение ориен</w:t>
            </w:r>
            <w:r w:rsidRPr="0060238C">
              <w:rPr>
                <w:color w:val="231F20"/>
                <w:sz w:val="24"/>
                <w:szCs w:val="24"/>
              </w:rPr>
              <w:t>тироваться в помещении и на участке детского сада, в ближайшей местности. Продолжать знакомить с понятия</w:t>
            </w:r>
            <w:r>
              <w:rPr>
                <w:color w:val="231F20"/>
                <w:sz w:val="24"/>
                <w:szCs w:val="24"/>
              </w:rPr>
              <w:t>ми «улица», «дорога», «перекрес</w:t>
            </w:r>
            <w:r w:rsidRPr="0060238C">
              <w:rPr>
                <w:color w:val="231F20"/>
                <w:sz w:val="24"/>
                <w:szCs w:val="24"/>
              </w:rPr>
              <w:t>ток», «остановка общественного тр</w:t>
            </w:r>
            <w:r>
              <w:rPr>
                <w:color w:val="231F20"/>
                <w:sz w:val="24"/>
                <w:szCs w:val="24"/>
              </w:rPr>
              <w:t>анспорта» и элементарными прави</w:t>
            </w:r>
            <w:r w:rsidRPr="0060238C">
              <w:rPr>
                <w:color w:val="231F20"/>
                <w:sz w:val="24"/>
                <w:szCs w:val="24"/>
              </w:rPr>
              <w:t xml:space="preserve">лами поведения на улице. Подводить детей к осознанию 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необходимостисоблюдать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 xml:space="preserve"> правила дорожного движения.</w:t>
            </w: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Уточнять знания детей о назначении светофора и работе полицейского. Знакомить с различными видами г</w:t>
            </w:r>
            <w:r>
              <w:rPr>
                <w:color w:val="231F20"/>
                <w:sz w:val="24"/>
                <w:szCs w:val="24"/>
              </w:rPr>
              <w:t>ородского транспорта особеннос</w:t>
            </w:r>
            <w:r w:rsidRPr="0060238C">
              <w:rPr>
                <w:color w:val="231F20"/>
                <w:sz w:val="24"/>
                <w:szCs w:val="24"/>
              </w:rPr>
              <w:t>тями их внешнего вида и назначения («Скорая помощь», «</w:t>
            </w:r>
            <w:proofErr w:type="spellStart"/>
            <w:r w:rsidRPr="0060238C">
              <w:rPr>
                <w:color w:val="231F20"/>
                <w:sz w:val="24"/>
                <w:szCs w:val="24"/>
              </w:rPr>
              <w:t>Пожарная»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,м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>ашина</w:t>
            </w:r>
            <w:proofErr w:type="spellEnd"/>
            <w:r w:rsidRPr="0060238C">
              <w:rPr>
                <w:color w:val="231F20"/>
                <w:sz w:val="24"/>
                <w:szCs w:val="24"/>
              </w:rPr>
              <w:t xml:space="preserve"> МЧС, «Полиция», трамвай, троллейбус, автобус).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b/>
                <w:bCs/>
                <w:color w:val="231F20"/>
                <w:sz w:val="24"/>
                <w:szCs w:val="24"/>
              </w:rPr>
              <w:t xml:space="preserve">Безопасность собственной жизнедеятельности. </w:t>
            </w:r>
            <w:r>
              <w:rPr>
                <w:color w:val="231F20"/>
                <w:sz w:val="24"/>
                <w:szCs w:val="24"/>
              </w:rPr>
              <w:t>Знакомить с пра</w:t>
            </w:r>
            <w:r w:rsidRPr="0060238C">
              <w:rPr>
                <w:color w:val="231F20"/>
                <w:sz w:val="24"/>
                <w:szCs w:val="24"/>
              </w:rPr>
              <w:t>вилами безопасного поведения во время игр. Рассказывать о ситуациях, опасных для жизни и здоровья.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35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Знакомить с назначением, работ</w:t>
            </w:r>
            <w:r>
              <w:rPr>
                <w:color w:val="231F20"/>
                <w:sz w:val="24"/>
                <w:szCs w:val="24"/>
              </w:rPr>
              <w:t>ой и правилами пользования быто</w:t>
            </w:r>
            <w:r w:rsidRPr="0060238C">
              <w:rPr>
                <w:color w:val="231F20"/>
                <w:sz w:val="24"/>
                <w:szCs w:val="24"/>
              </w:rPr>
              <w:t>выми электроприборами (пылесос, электрочайник, утюг и др.).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Закреплять умение пользоваться столовыми приборами (вилка, нож), ножницами.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0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Знакомить с правилами езды на велосипеде.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60238C" w:rsidRPr="0060238C" w:rsidRDefault="0060238C" w:rsidP="0060238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>Знакомить с правилами поведения с незнакомыми людьми. Рассказывать детям о работе пожарных, причинах возникновения</w:t>
            </w:r>
          </w:p>
          <w:p w:rsidR="0060238C" w:rsidRPr="0060238C" w:rsidRDefault="0060238C" w:rsidP="0060238C">
            <w:pPr>
              <w:widowControl w:val="0"/>
              <w:autoSpaceDE w:val="0"/>
              <w:autoSpaceDN w:val="0"/>
              <w:adjustRightInd w:val="0"/>
              <w:spacing w:line="184" w:lineRule="auto"/>
              <w:rPr>
                <w:sz w:val="24"/>
                <w:szCs w:val="24"/>
              </w:rPr>
            </w:pPr>
            <w:r w:rsidRPr="0060238C">
              <w:rPr>
                <w:color w:val="231F20"/>
                <w:sz w:val="24"/>
                <w:szCs w:val="24"/>
              </w:rPr>
              <w:t xml:space="preserve">пожаров и </w:t>
            </w:r>
            <w:proofErr w:type="gramStart"/>
            <w:r w:rsidRPr="0060238C">
              <w:rPr>
                <w:color w:val="231F20"/>
                <w:sz w:val="24"/>
                <w:szCs w:val="24"/>
              </w:rPr>
              <w:t>правилах</w:t>
            </w:r>
            <w:proofErr w:type="gramEnd"/>
            <w:r w:rsidRPr="0060238C">
              <w:rPr>
                <w:color w:val="231F20"/>
                <w:sz w:val="24"/>
                <w:szCs w:val="24"/>
              </w:rPr>
              <w:t xml:space="preserve"> поведения при пожаре.</w:t>
            </w:r>
          </w:p>
          <w:p w:rsidR="001D4014" w:rsidRPr="00152E58" w:rsidRDefault="001D4014" w:rsidP="00B1116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238C" w:rsidRDefault="0060238C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38C" w:rsidRDefault="0060238C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38C" w:rsidRDefault="0060238C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B7" w:rsidRDefault="000D60B7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014" w:rsidRPr="00A33AC4" w:rsidRDefault="000D60B7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Цель</w:t>
      </w:r>
      <w:r w:rsidRPr="00F1238D">
        <w:rPr>
          <w:sz w:val="24"/>
          <w:szCs w:val="24"/>
        </w:rPr>
        <w:t>: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Задачи: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lastRenderedPageBreak/>
        <w:t xml:space="preserve">- </w:t>
      </w:r>
      <w:r w:rsidRPr="00F1238D">
        <w:rPr>
          <w:sz w:val="24"/>
          <w:szCs w:val="24"/>
        </w:rPr>
        <w:t xml:space="preserve">формировать познавательные действия, становление сознания;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- развивать воображение и творческую активность;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F1238D">
        <w:rPr>
          <w:sz w:val="24"/>
          <w:szCs w:val="24"/>
        </w:rPr>
        <w:t xml:space="preserve">- формировать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F1238D">
        <w:rPr>
          <w:sz w:val="24"/>
          <w:szCs w:val="24"/>
        </w:rPr>
        <w:t>какобщемдоме</w:t>
      </w:r>
      <w:proofErr w:type="spellEnd"/>
      <w:proofErr w:type="gramEnd"/>
      <w:r w:rsidRPr="00F1238D">
        <w:rPr>
          <w:sz w:val="24"/>
          <w:szCs w:val="24"/>
        </w:rPr>
        <w:t xml:space="preserve"> людей, об особенностях ее природы, многообразии стран и народов мира.  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bCs/>
          <w:sz w:val="24"/>
          <w:szCs w:val="24"/>
        </w:rPr>
        <w:t>Основные направления: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Развитие познавательно-исследовательской деятельности.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1.Развитие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2.формирование познавательных действий, становление сознания;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3.развитие воображения и творческой активности;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>4.формирование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5.Развитие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</w:p>
    <w:p w:rsidR="001D4014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>6.Развитие умения устанавливать простейшие связи между предметами и явлениями, делать простейшие обобщения.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Приобщение к социокультурным ценностям.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1.Ознакомление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>2.Формирование элементарных представлений о планете Земля как общем доме людей, о многообразии стран и народов мира.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>1.Формирование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Ознакомление с миром природы.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1.Ознакомление с природой и природными явлениями.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2.Развитие умения устанавливать причинно-следственные связи между природными явлениями.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3.Формирование первичных представлений о природном многообразии планеты Земля.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4.Формирование элементарных экологических представлений.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5.Формирование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sz w:val="24"/>
          <w:szCs w:val="24"/>
        </w:rPr>
        <w:t xml:space="preserve">6.Воспитание умения правильно вести себя в природе. </w:t>
      </w:r>
    </w:p>
    <w:p w:rsidR="001D4014" w:rsidRPr="00F1238D" w:rsidRDefault="001D4014" w:rsidP="001D4014">
      <w:pPr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Методы, виды, формы образовательной деятельности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694"/>
        <w:gridCol w:w="2693"/>
        <w:gridCol w:w="5954"/>
      </w:tblGrid>
      <w:tr w:rsidR="001D4014" w:rsidRPr="00152E58" w:rsidTr="00B11160">
        <w:tc>
          <w:tcPr>
            <w:tcW w:w="3118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694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Средства </w:t>
            </w:r>
          </w:p>
        </w:tc>
        <w:tc>
          <w:tcPr>
            <w:tcW w:w="5954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Условия </w:t>
            </w:r>
          </w:p>
        </w:tc>
      </w:tr>
      <w:tr w:rsidR="001D4014" w:rsidRPr="00152E58" w:rsidTr="00B11160">
        <w:trPr>
          <w:trHeight w:val="2824"/>
        </w:trPr>
        <w:tc>
          <w:tcPr>
            <w:tcW w:w="3118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lastRenderedPageBreak/>
              <w:t>Наглядные (наблюдения, опытническая и поисковая деятельность, показ и рассматривание демонстрационных материалов), словесные (вопросы, поручения, объяснение, беседа); практические (опытническая и поисковая деятельность, дидактические игры)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Игровая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Коммуникативная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Познавательно-исследовательская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Двигательная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Изобразительная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2693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Дидактические игры, картины, стихи, пословицы, книги с иллюстрациями и т. д.</w:t>
            </w:r>
          </w:p>
        </w:tc>
        <w:tc>
          <w:tcPr>
            <w:tcW w:w="5954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 xml:space="preserve"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</w:t>
            </w:r>
            <w:proofErr w:type="spellStart"/>
            <w:r w:rsidRPr="00152E58">
              <w:rPr>
                <w:sz w:val="24"/>
                <w:szCs w:val="24"/>
              </w:rPr>
              <w:t>недириктивная</w:t>
            </w:r>
            <w:proofErr w:type="spellEnd"/>
            <w:r w:rsidRPr="00152E58">
              <w:rPr>
                <w:sz w:val="24"/>
                <w:szCs w:val="24"/>
              </w:rPr>
              <w:t xml:space="preserve"> помощь детям, поддержка детской инициативы и самостоятельности в разных видах деятельности</w:t>
            </w:r>
            <w:proofErr w:type="gramEnd"/>
          </w:p>
        </w:tc>
      </w:tr>
    </w:tbl>
    <w:p w:rsidR="001D4014" w:rsidRDefault="001D4014" w:rsidP="0060238C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Формы организации детей</w:t>
      </w:r>
    </w:p>
    <w:tbl>
      <w:tblPr>
        <w:tblW w:w="14458" w:type="dxa"/>
        <w:tblInd w:w="27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828"/>
        <w:gridCol w:w="2976"/>
        <w:gridCol w:w="3969"/>
      </w:tblGrid>
      <w:tr w:rsidR="00216B45" w:rsidRPr="002B0260" w:rsidTr="00216B45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rPr>
                <w:b/>
                <w:sz w:val="24"/>
                <w:szCs w:val="24"/>
              </w:rPr>
            </w:pPr>
            <w:r w:rsidRPr="00216B4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ind w:left="259"/>
              <w:rPr>
                <w:b/>
                <w:sz w:val="24"/>
                <w:szCs w:val="24"/>
              </w:rPr>
            </w:pPr>
            <w:r w:rsidRPr="00216B45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ind w:left="274"/>
              <w:rPr>
                <w:b/>
                <w:sz w:val="24"/>
                <w:szCs w:val="24"/>
              </w:rPr>
            </w:pPr>
            <w:r w:rsidRPr="00216B45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322" w:lineRule="exact"/>
              <w:ind w:left="686"/>
              <w:rPr>
                <w:b/>
                <w:sz w:val="24"/>
                <w:szCs w:val="24"/>
              </w:rPr>
            </w:pPr>
            <w:r w:rsidRPr="00216B45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16B45" w:rsidRPr="001D47C9" w:rsidTr="00216B45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ind w:firstLine="10"/>
              <w:rPr>
                <w:b/>
                <w:bCs/>
                <w:sz w:val="24"/>
                <w:szCs w:val="24"/>
              </w:rPr>
            </w:pPr>
            <w:r w:rsidRPr="00216B45">
              <w:rPr>
                <w:b/>
                <w:bCs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216B45" w:rsidRPr="00216B45" w:rsidRDefault="00216B45" w:rsidP="008D030E">
            <w:pPr>
              <w:tabs>
                <w:tab w:val="left" w:pos="326"/>
              </w:tabs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*</w:t>
            </w:r>
            <w:r w:rsidRPr="00216B45">
              <w:rPr>
                <w:sz w:val="24"/>
                <w:szCs w:val="24"/>
              </w:rPr>
              <w:tab/>
              <w:t>количество и счет</w:t>
            </w:r>
          </w:p>
          <w:p w:rsidR="00216B45" w:rsidRPr="00216B45" w:rsidRDefault="00216B45" w:rsidP="008D030E">
            <w:pPr>
              <w:tabs>
                <w:tab w:val="left" w:pos="326"/>
              </w:tabs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*</w:t>
            </w:r>
            <w:r w:rsidRPr="00216B45">
              <w:rPr>
                <w:sz w:val="24"/>
                <w:szCs w:val="24"/>
              </w:rPr>
              <w:tab/>
              <w:t>величина</w:t>
            </w:r>
          </w:p>
          <w:p w:rsidR="00216B45" w:rsidRPr="00216B45" w:rsidRDefault="00216B45" w:rsidP="008D030E">
            <w:pPr>
              <w:tabs>
                <w:tab w:val="left" w:pos="326"/>
              </w:tabs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*</w:t>
            </w:r>
            <w:r w:rsidRPr="00216B45">
              <w:rPr>
                <w:sz w:val="24"/>
                <w:szCs w:val="24"/>
              </w:rPr>
              <w:tab/>
              <w:t>форма</w:t>
            </w:r>
          </w:p>
          <w:p w:rsidR="00216B45" w:rsidRPr="00216B45" w:rsidRDefault="00216B45" w:rsidP="008D030E">
            <w:pPr>
              <w:tabs>
                <w:tab w:val="left" w:pos="326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*</w:t>
            </w:r>
            <w:r w:rsidRPr="00216B45">
              <w:rPr>
                <w:sz w:val="24"/>
                <w:szCs w:val="24"/>
              </w:rPr>
              <w:tab/>
              <w:t>ориентировка в пространстве</w:t>
            </w:r>
          </w:p>
          <w:p w:rsidR="00216B45" w:rsidRPr="00216B45" w:rsidRDefault="00216B45" w:rsidP="008D030E">
            <w:pPr>
              <w:tabs>
                <w:tab w:val="left" w:pos="326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*</w:t>
            </w:r>
            <w:r w:rsidRPr="00216B45">
              <w:rPr>
                <w:sz w:val="24"/>
                <w:szCs w:val="24"/>
              </w:rPr>
              <w:tab/>
              <w:t>ориентировка во времени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Упражнения 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Игры (дидактические, подвижные) 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Рассматривание  Наблюдение  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игровые упражнения</w:t>
            </w:r>
          </w:p>
          <w:p w:rsidR="00216B45" w:rsidRPr="00216B45" w:rsidRDefault="00216B45" w:rsidP="008D030E">
            <w:pPr>
              <w:spacing w:line="240" w:lineRule="auto"/>
              <w:ind w:left="5" w:hanging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Игры (дидактические, развивающие, подвижные)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216B45" w:rsidRPr="001D47C9" w:rsidTr="00216B45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pStyle w:val="Style14"/>
              <w:widowControl/>
              <w:tabs>
                <w:tab w:val="left" w:pos="701"/>
              </w:tabs>
              <w:spacing w:line="240" w:lineRule="auto"/>
              <w:ind w:firstLine="0"/>
              <w:rPr>
                <w:rStyle w:val="FontStyle88"/>
                <w:rFonts w:ascii="Times New Roman" w:eastAsia="Arial" w:hAnsi="Times New Roman" w:cs="Times New Roman"/>
                <w:u w:val="single"/>
              </w:rPr>
            </w:pPr>
            <w:r w:rsidRPr="00216B45">
              <w:rPr>
                <w:rFonts w:ascii="Times New Roman" w:hAnsi="Times New Roman"/>
                <w:b/>
                <w:bCs/>
              </w:rPr>
              <w:t>2.</w:t>
            </w:r>
            <w:r w:rsidRPr="00216B45">
              <w:rPr>
                <w:rStyle w:val="FontStyle88"/>
                <w:rFonts w:ascii="Times New Roman" w:eastAsia="Arial" w:hAnsi="Times New Roman" w:cs="Times New Roman"/>
              </w:rPr>
              <w:t>Развитие познавательно-исследовательской деятельности</w:t>
            </w:r>
          </w:p>
          <w:p w:rsidR="00216B45" w:rsidRPr="00216B45" w:rsidRDefault="00216B45" w:rsidP="008D030E">
            <w:pPr>
              <w:spacing w:line="240" w:lineRule="auto"/>
              <w:ind w:left="10" w:hanging="10"/>
              <w:rPr>
                <w:b/>
                <w:bCs/>
                <w:sz w:val="24"/>
                <w:szCs w:val="24"/>
              </w:rPr>
            </w:pPr>
          </w:p>
          <w:p w:rsidR="00216B45" w:rsidRPr="00216B45" w:rsidRDefault="00216B45" w:rsidP="008D030E">
            <w:pPr>
              <w:spacing w:line="240" w:lineRule="auto"/>
              <w:ind w:left="10" w:hanging="10"/>
              <w:rPr>
                <w:b/>
                <w:bCs/>
                <w:sz w:val="24"/>
                <w:szCs w:val="24"/>
              </w:rPr>
            </w:pPr>
            <w:r w:rsidRPr="00216B45">
              <w:rPr>
                <w:b/>
                <w:bCs/>
                <w:sz w:val="24"/>
                <w:szCs w:val="24"/>
              </w:rPr>
              <w:t>(</w:t>
            </w:r>
            <w:r w:rsidRPr="00216B45">
              <w:rPr>
                <w:bCs/>
                <w:sz w:val="24"/>
                <w:szCs w:val="24"/>
              </w:rPr>
              <w:t>детское эксперименти</w:t>
            </w:r>
            <w:r w:rsidRPr="00216B45">
              <w:rPr>
                <w:bCs/>
                <w:sz w:val="24"/>
                <w:szCs w:val="24"/>
              </w:rPr>
              <w:softHyphen/>
              <w:t>рование)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 Игровые занятия с использованием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полифункционального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игрового оборудования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Игровые упражнения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Показ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Игры экспериментирования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  <w:u w:val="single"/>
              </w:rPr>
              <w:t>Простейшие опыты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Наблюдение на прогулке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ind w:hanging="713"/>
              <w:rPr>
                <w:sz w:val="24"/>
                <w:szCs w:val="24"/>
              </w:rPr>
            </w:pPr>
            <w:proofErr w:type="spellStart"/>
            <w:r w:rsidRPr="00216B45">
              <w:rPr>
                <w:sz w:val="24"/>
                <w:szCs w:val="24"/>
              </w:rPr>
              <w:t>Игров</w:t>
            </w:r>
            <w:proofErr w:type="spellEnd"/>
            <w:r w:rsidRPr="00216B45">
              <w:rPr>
                <w:sz w:val="24"/>
                <w:szCs w:val="24"/>
              </w:rPr>
              <w:t xml:space="preserve">  прогулка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специальное моделирование ситуаций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наблюдение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Игры-экспериментирования Игры с использованием дидактических материалов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 xml:space="preserve"> Детская деятельность: предметная, продуктивная, игровая.</w:t>
            </w:r>
          </w:p>
        </w:tc>
      </w:tr>
      <w:tr w:rsidR="00216B45" w:rsidRPr="001D47C9" w:rsidTr="00216B45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ind w:left="10" w:hanging="1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216B45">
              <w:rPr>
                <w:b/>
                <w:bCs/>
                <w:sz w:val="24"/>
                <w:szCs w:val="24"/>
              </w:rPr>
              <w:t>З.Формирование</w:t>
            </w:r>
            <w:proofErr w:type="spellEnd"/>
            <w:r w:rsidRPr="00216B45">
              <w:rPr>
                <w:b/>
                <w:bCs/>
                <w:sz w:val="24"/>
                <w:szCs w:val="24"/>
              </w:rPr>
              <w:br/>
              <w:t>целостной картины</w:t>
            </w:r>
            <w:r w:rsidRPr="00216B45">
              <w:rPr>
                <w:b/>
                <w:bCs/>
                <w:sz w:val="24"/>
                <w:szCs w:val="24"/>
              </w:rPr>
              <w:br/>
              <w:t>мира, расширение</w:t>
            </w:r>
            <w:r w:rsidRPr="00216B45">
              <w:rPr>
                <w:b/>
                <w:bCs/>
                <w:sz w:val="24"/>
                <w:szCs w:val="24"/>
              </w:rPr>
              <w:br/>
            </w:r>
            <w:r w:rsidRPr="00216B45">
              <w:rPr>
                <w:b/>
                <w:bCs/>
                <w:sz w:val="24"/>
                <w:szCs w:val="24"/>
              </w:rPr>
              <w:lastRenderedPageBreak/>
              <w:t>кругозора</w:t>
            </w:r>
          </w:p>
          <w:p w:rsidR="00216B45" w:rsidRPr="00216B45" w:rsidRDefault="00216B45" w:rsidP="008D030E">
            <w:pPr>
              <w:pStyle w:val="Style15"/>
              <w:widowControl/>
              <w:spacing w:before="67"/>
              <w:jc w:val="center"/>
              <w:rPr>
                <w:rStyle w:val="FontStyle155"/>
                <w:sz w:val="24"/>
                <w:szCs w:val="24"/>
                <w:u w:val="single"/>
              </w:rPr>
            </w:pPr>
            <w:r w:rsidRPr="00216B45">
              <w:rPr>
                <w:rFonts w:ascii="Times New Roman" w:hAnsi="Times New Roman"/>
                <w:b/>
                <w:bCs/>
                <w:u w:val="single"/>
              </w:rPr>
              <w:t>(</w:t>
            </w:r>
            <w:r w:rsidRPr="00216B45">
              <w:rPr>
                <w:rStyle w:val="FontStyle155"/>
                <w:sz w:val="24"/>
                <w:szCs w:val="24"/>
              </w:rPr>
              <w:t xml:space="preserve">приобщение  дошкольников  </w:t>
            </w:r>
            <w:r w:rsidRPr="00216B45">
              <w:rPr>
                <w:rStyle w:val="FontStyle88"/>
                <w:rFonts w:ascii="Times New Roman" w:eastAsia="Arial" w:hAnsi="Times New Roman" w:cs="Times New Roman"/>
              </w:rPr>
              <w:t>к социокультурным ценностям</w:t>
            </w:r>
            <w:r w:rsidRPr="00216B45">
              <w:rPr>
                <w:rStyle w:val="FontStyle155"/>
                <w:sz w:val="24"/>
                <w:szCs w:val="24"/>
              </w:rPr>
              <w:t>: ознакомление с миром природы)</w:t>
            </w:r>
          </w:p>
          <w:p w:rsidR="00216B45" w:rsidRPr="00216B45" w:rsidRDefault="00216B45" w:rsidP="008D030E">
            <w:pPr>
              <w:pStyle w:val="Style15"/>
              <w:widowControl/>
              <w:spacing w:before="67"/>
              <w:jc w:val="both"/>
              <w:rPr>
                <w:rStyle w:val="FontStyle155"/>
                <w:sz w:val="24"/>
                <w:szCs w:val="24"/>
                <w:u w:val="single"/>
              </w:rPr>
            </w:pPr>
          </w:p>
          <w:p w:rsidR="00216B45" w:rsidRPr="00216B45" w:rsidRDefault="00216B45" w:rsidP="008D030E">
            <w:pPr>
              <w:spacing w:line="240" w:lineRule="auto"/>
              <w:ind w:left="10" w:hanging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lastRenderedPageBreak/>
              <w:t>Сюжетно-ролевая игра Игровые обучающие ситуации Наблюдение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  <w:u w:val="single"/>
              </w:rPr>
              <w:t>Рассматривание</w:t>
            </w:r>
            <w:r w:rsidRPr="00216B45">
              <w:rPr>
                <w:sz w:val="24"/>
                <w:szCs w:val="24"/>
              </w:rPr>
              <w:tab/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  <w:u w:val="single"/>
              </w:rPr>
            </w:pPr>
            <w:r w:rsidRPr="00216B45">
              <w:rPr>
                <w:sz w:val="24"/>
                <w:szCs w:val="24"/>
                <w:u w:val="single"/>
              </w:rPr>
              <w:lastRenderedPageBreak/>
              <w:t>Игры с правилами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Игра-экспериментирование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Исследовательская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деятельность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Конструирование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Развивающие игры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Экскурсии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Ситуативный разговор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Рассказ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Беседы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Экологические, досуги,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праздники, развлечения</w:t>
            </w:r>
          </w:p>
          <w:p w:rsidR="00216B45" w:rsidRPr="00216B45" w:rsidRDefault="00216B45" w:rsidP="008D030E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Проектная деятельность.</w:t>
            </w:r>
          </w:p>
          <w:p w:rsidR="00216B45" w:rsidRPr="00216B45" w:rsidRDefault="00216B45" w:rsidP="008D030E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216B45">
              <w:rPr>
                <w:rFonts w:ascii="Times New Roman" w:hAnsi="Times New Roman"/>
              </w:rPr>
              <w:t>Чтение художественной литературы.</w:t>
            </w:r>
          </w:p>
          <w:p w:rsidR="00216B45" w:rsidRPr="00216B45" w:rsidRDefault="00216B45" w:rsidP="008D030E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216B45">
              <w:rPr>
                <w:rFonts w:ascii="Times New Roman" w:hAnsi="Times New Roman"/>
              </w:rPr>
              <w:t>Индивидуальные беседы.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lastRenderedPageBreak/>
              <w:t>Труд в уголке природе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Экспериментирование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Исследовательская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lastRenderedPageBreak/>
              <w:t>деятельность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Конструирование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Развивающие игры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Экскурсии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Рассказ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Беседа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lastRenderedPageBreak/>
              <w:t>Наблюдение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Игра-экспериментирование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Исследовательская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lastRenderedPageBreak/>
              <w:t>деятельность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Конструирование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sz w:val="24"/>
                <w:szCs w:val="24"/>
              </w:rPr>
              <w:t>Развивающие игры</w:t>
            </w:r>
          </w:p>
          <w:p w:rsidR="00216B45" w:rsidRPr="00216B45" w:rsidRDefault="00216B45" w:rsidP="008D030E">
            <w:pPr>
              <w:spacing w:line="240" w:lineRule="auto"/>
              <w:rPr>
                <w:sz w:val="24"/>
                <w:szCs w:val="24"/>
              </w:rPr>
            </w:pPr>
            <w:r w:rsidRPr="00216B45">
              <w:rPr>
                <w:rStyle w:val="FontStyle156"/>
                <w:sz w:val="24"/>
                <w:szCs w:val="24"/>
              </w:rPr>
              <w:t>Свободное общение на разные темы</w:t>
            </w:r>
          </w:p>
        </w:tc>
      </w:tr>
    </w:tbl>
    <w:p w:rsidR="00216B45" w:rsidRPr="00F1238D" w:rsidRDefault="00216B45" w:rsidP="0060238C">
      <w:pPr>
        <w:spacing w:line="240" w:lineRule="auto"/>
        <w:jc w:val="both"/>
        <w:rPr>
          <w:b/>
          <w:sz w:val="24"/>
          <w:szCs w:val="24"/>
        </w:rPr>
      </w:pPr>
    </w:p>
    <w:p w:rsidR="001D4014" w:rsidRPr="00F1238D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F1238D">
        <w:rPr>
          <w:b/>
          <w:sz w:val="24"/>
          <w:szCs w:val="24"/>
        </w:rPr>
        <w:t>Содержание психолого-педагогической работы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1D4014" w:rsidRPr="00152E58" w:rsidTr="00B11160">
        <w:tc>
          <w:tcPr>
            <w:tcW w:w="14459" w:type="dxa"/>
            <w:shd w:val="clear" w:color="auto" w:fill="auto"/>
          </w:tcPr>
          <w:p w:rsidR="001D4014" w:rsidRPr="00152E58" w:rsidRDefault="001D4014" w:rsidP="00B111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52E58">
              <w:rPr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1D4014" w:rsidRPr="00152E58" w:rsidTr="00B11160">
        <w:tc>
          <w:tcPr>
            <w:tcW w:w="14459" w:type="dxa"/>
            <w:shd w:val="clear" w:color="auto" w:fill="auto"/>
          </w:tcPr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53B">
              <w:rPr>
                <w:b/>
                <w:bCs/>
                <w:color w:val="231F20"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92053B">
              <w:rPr>
                <w:color w:val="231F20"/>
                <w:sz w:val="24"/>
                <w:szCs w:val="24"/>
              </w:rPr>
              <w:t>Создавать условия для расширения представлений детей об окружающем мире, развивать наблюдательность и любознательность.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053B">
              <w:rPr>
                <w:color w:val="231F20"/>
                <w:sz w:val="24"/>
                <w:szCs w:val="24"/>
              </w:rPr>
              <w:t>Помогать детям устанавливать</w:t>
            </w:r>
            <w:proofErr w:type="gramEnd"/>
            <w:r w:rsidRPr="0092053B">
              <w:rPr>
                <w:color w:val="231F20"/>
                <w:sz w:val="24"/>
                <w:szCs w:val="24"/>
              </w:rPr>
              <w:t xml:space="preserve"> связь между назначением и строением, назначением и материалом предметов.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b/>
                <w:bCs/>
                <w:color w:val="231F20"/>
                <w:sz w:val="24"/>
                <w:szCs w:val="24"/>
              </w:rPr>
              <w:t xml:space="preserve">Сенсорное развитие. </w:t>
            </w:r>
            <w:r w:rsidRPr="0092053B">
              <w:rPr>
                <w:color w:val="231F20"/>
                <w:sz w:val="24"/>
                <w:szCs w:val="24"/>
              </w:rPr>
              <w:t xml:space="preserve">Продолжать работу по сенсорному развитию </w:t>
            </w:r>
            <w:proofErr w:type="spellStart"/>
            <w:r w:rsidRPr="0092053B">
              <w:rPr>
                <w:color w:val="231F20"/>
                <w:sz w:val="24"/>
                <w:szCs w:val="24"/>
              </w:rPr>
              <w:t>вразных</w:t>
            </w:r>
            <w:proofErr w:type="spellEnd"/>
            <w:r w:rsidRPr="0092053B">
              <w:rPr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2053B">
              <w:rPr>
                <w:color w:val="231F20"/>
                <w:sz w:val="24"/>
                <w:szCs w:val="24"/>
              </w:rPr>
              <w:t>видах</w:t>
            </w:r>
            <w:proofErr w:type="gramEnd"/>
            <w:r w:rsidRPr="0092053B">
              <w:rPr>
                <w:color w:val="231F20"/>
                <w:sz w:val="24"/>
                <w:szCs w:val="24"/>
              </w:rPr>
              <w:t xml:space="preserve">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053B">
              <w:rPr>
                <w:color w:val="231F20"/>
                <w:sz w:val="24"/>
                <w:szCs w:val="24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  <w:proofErr w:type="gramEnd"/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lastRenderedPageBreak/>
              <w:t xml:space="preserve">Развивать осязание. </w:t>
            </w:r>
            <w:proofErr w:type="gramStart"/>
            <w:r w:rsidRPr="0092053B">
              <w:rPr>
                <w:color w:val="231F20"/>
                <w:sz w:val="24"/>
                <w:szCs w:val="24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  <w:proofErr w:type="gramEnd"/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:rsid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b/>
                <w:bCs/>
                <w:color w:val="231F20"/>
                <w:sz w:val="24"/>
                <w:szCs w:val="24"/>
              </w:rPr>
              <w:t xml:space="preserve">Проектная деятельность. </w:t>
            </w:r>
            <w:r w:rsidRPr="0092053B">
              <w:rPr>
                <w:color w:val="231F20"/>
                <w:sz w:val="24"/>
                <w:szCs w:val="24"/>
              </w:rPr>
      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b/>
                <w:bCs/>
                <w:color w:val="231F20"/>
                <w:sz w:val="24"/>
                <w:szCs w:val="24"/>
              </w:rPr>
              <w:t xml:space="preserve">Дидактические игры. </w:t>
            </w:r>
            <w:r w:rsidRPr="0092053B">
              <w:rPr>
                <w:color w:val="231F20"/>
                <w:sz w:val="24"/>
                <w:szCs w:val="24"/>
              </w:rPr>
      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92053B">
              <w:rPr>
                <w:color w:val="231F20"/>
                <w:sz w:val="24"/>
                <w:szCs w:val="24"/>
              </w:rPr>
              <w:t>пазлы</w:t>
            </w:r>
            <w:proofErr w:type="spellEnd"/>
            <w:r w:rsidRPr="0092053B">
              <w:rPr>
                <w:color w:val="231F20"/>
                <w:sz w:val="24"/>
                <w:szCs w:val="24"/>
              </w:rPr>
              <w:t>).</w:t>
            </w:r>
          </w:p>
          <w:p w:rsidR="0092053B" w:rsidRPr="0092053B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53B">
              <w:rPr>
                <w:color w:val="231F20"/>
                <w:sz w:val="24"/>
                <w:szCs w:val="24"/>
              </w:rPr>
      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      </w:r>
          </w:p>
          <w:p w:rsidR="001D4014" w:rsidRPr="00152E58" w:rsidRDefault="0092053B" w:rsidP="009205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053B">
              <w:rPr>
                <w:color w:val="231F20"/>
                <w:sz w:val="24"/>
                <w:szCs w:val="24"/>
              </w:rPr>
              <w:t>Помогать детям осваивать</w:t>
            </w:r>
            <w:proofErr w:type="gramEnd"/>
            <w:r w:rsidRPr="0092053B">
              <w:rPr>
                <w:color w:val="231F20"/>
                <w:sz w:val="24"/>
                <w:szCs w:val="24"/>
              </w:rPr>
              <w:t xml:space="preserve"> правила простейших настольно-печатных игр («Домино», «Лото»).</w:t>
            </w:r>
          </w:p>
        </w:tc>
      </w:tr>
      <w:tr w:rsidR="00364791" w:rsidRPr="00152E58" w:rsidTr="00B11160">
        <w:tc>
          <w:tcPr>
            <w:tcW w:w="14459" w:type="dxa"/>
            <w:shd w:val="clear" w:color="auto" w:fill="auto"/>
          </w:tcPr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20" w:right="2460"/>
              <w:jc w:val="center"/>
              <w:rPr>
                <w:b/>
                <w:i/>
                <w:sz w:val="24"/>
                <w:szCs w:val="24"/>
              </w:rPr>
            </w:pPr>
            <w:r w:rsidRPr="00364791">
              <w:rPr>
                <w:b/>
                <w:i/>
                <w:color w:val="231F20"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</w:tc>
      </w:tr>
      <w:tr w:rsidR="00364791" w:rsidRPr="00152E58" w:rsidTr="00B11160">
        <w:tc>
          <w:tcPr>
            <w:tcW w:w="14459" w:type="dxa"/>
            <w:shd w:val="clear" w:color="auto" w:fill="auto"/>
          </w:tcPr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Создавать условия для расширени</w:t>
            </w:r>
            <w:r>
              <w:rPr>
                <w:color w:val="231F20"/>
                <w:sz w:val="24"/>
                <w:szCs w:val="24"/>
              </w:rPr>
              <w:t>я представлений детей об окружа</w:t>
            </w:r>
            <w:r w:rsidRPr="00364791">
              <w:rPr>
                <w:color w:val="231F20"/>
                <w:sz w:val="24"/>
                <w:szCs w:val="24"/>
              </w:rPr>
              <w:t>ющем мире.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Расширять знания детей об общес</w:t>
            </w:r>
            <w:r>
              <w:rPr>
                <w:color w:val="231F20"/>
                <w:sz w:val="24"/>
                <w:szCs w:val="24"/>
              </w:rPr>
              <w:t>твенном транспорте (автобус, по</w:t>
            </w:r>
            <w:r w:rsidRPr="00364791">
              <w:rPr>
                <w:color w:val="231F20"/>
                <w:sz w:val="24"/>
                <w:szCs w:val="24"/>
              </w:rPr>
              <w:t>езд, самолет, теплоход).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Расширять представления о правилах поведения в общественных местах.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 xml:space="preserve">Формировать первичные представления о школе. 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местности с опоро</w:t>
            </w:r>
            <w:r>
              <w:rPr>
                <w:color w:val="231F20"/>
                <w:sz w:val="24"/>
                <w:szCs w:val="24"/>
              </w:rPr>
              <w:t>й на опыт детей. Продолжать зна</w:t>
            </w:r>
            <w:r w:rsidRPr="00364791">
              <w:rPr>
                <w:color w:val="231F20"/>
                <w:sz w:val="24"/>
                <w:szCs w:val="24"/>
              </w:rPr>
              <w:t>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5" w:firstLine="397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364791" w:rsidRPr="00364791" w:rsidRDefault="00364791" w:rsidP="003647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364791">
              <w:rPr>
                <w:color w:val="231F20"/>
                <w:sz w:val="24"/>
                <w:szCs w:val="24"/>
              </w:rPr>
              <w:t>Познакомить детей с деньгами, возможностями их использования.</w:t>
            </w:r>
          </w:p>
        </w:tc>
      </w:tr>
      <w:tr w:rsidR="00364791" w:rsidRPr="00152E58" w:rsidTr="00B11160">
        <w:tc>
          <w:tcPr>
            <w:tcW w:w="14459" w:type="dxa"/>
            <w:shd w:val="clear" w:color="auto" w:fill="auto"/>
          </w:tcPr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20" w:right="2320"/>
              <w:jc w:val="center"/>
              <w:rPr>
                <w:b/>
                <w:i/>
                <w:sz w:val="24"/>
                <w:szCs w:val="24"/>
              </w:rPr>
            </w:pPr>
            <w:r w:rsidRPr="00364791">
              <w:rPr>
                <w:b/>
                <w:i/>
                <w:color w:val="231F2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1D4014" w:rsidRPr="00152E58" w:rsidTr="00364791">
        <w:trPr>
          <w:trHeight w:val="9212"/>
        </w:trPr>
        <w:tc>
          <w:tcPr>
            <w:tcW w:w="14459" w:type="dxa"/>
            <w:shd w:val="clear" w:color="auto" w:fill="auto"/>
          </w:tcPr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191" w:lineRule="auto"/>
              <w:ind w:firstLine="397"/>
              <w:jc w:val="both"/>
              <w:rPr>
                <w:sz w:val="24"/>
                <w:szCs w:val="24"/>
              </w:rPr>
            </w:pPr>
            <w:r w:rsidRPr="00364791">
              <w:rPr>
                <w:b/>
                <w:bCs/>
                <w:color w:val="231F20"/>
                <w:sz w:val="24"/>
                <w:szCs w:val="24"/>
              </w:rPr>
              <w:lastRenderedPageBreak/>
              <w:t xml:space="preserve">Количество и счет. </w:t>
            </w:r>
            <w:r w:rsidRPr="00364791">
              <w:rPr>
                <w:color w:val="231F20"/>
                <w:sz w:val="24"/>
                <w:szCs w:val="24"/>
              </w:rPr>
              <w:t>Дать детям представление о том, что множеств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о(</w:t>
            </w:r>
            <w:proofErr w:type="gramEnd"/>
            <w:r w:rsidRPr="00364791">
              <w:rPr>
                <w:color w:val="231F20"/>
                <w:sz w:val="24"/>
                <w:szCs w:val="24"/>
              </w:rPr>
              <w:t>«много») может состоять из разных по ка</w:t>
            </w:r>
            <w:r>
              <w:rPr>
                <w:color w:val="231F20"/>
                <w:sz w:val="24"/>
                <w:szCs w:val="24"/>
              </w:rPr>
              <w:t>честву элементов: предметов раз</w:t>
            </w:r>
            <w:r w:rsidRPr="00364791">
              <w:rPr>
                <w:color w:val="231F20"/>
                <w:sz w:val="24"/>
                <w:szCs w:val="24"/>
              </w:rPr>
              <w:t>ного цвета, размера, формы; учить сравнивать части множества, определяя их равенство или неравенство на основе со</w:t>
            </w:r>
            <w:r>
              <w:rPr>
                <w:color w:val="231F20"/>
                <w:sz w:val="24"/>
                <w:szCs w:val="24"/>
              </w:rPr>
              <w:t>ставления пар предметов (не при</w:t>
            </w:r>
            <w:r w:rsidRPr="00364791">
              <w:rPr>
                <w:color w:val="231F20"/>
                <w:sz w:val="24"/>
                <w:szCs w:val="24"/>
              </w:rPr>
              <w:t>бегая к счету). Вводить в речь детей выра</w:t>
            </w:r>
            <w:r>
              <w:rPr>
                <w:color w:val="231F20"/>
                <w:sz w:val="24"/>
                <w:szCs w:val="24"/>
              </w:rPr>
              <w:t xml:space="preserve">жения: </w:t>
            </w:r>
            <w:proofErr w:type="gramStart"/>
            <w:r>
              <w:rPr>
                <w:color w:val="231F20"/>
                <w:sz w:val="24"/>
                <w:szCs w:val="24"/>
              </w:rPr>
              <w:t>«Здесь много кружков, од</w:t>
            </w:r>
            <w:r w:rsidRPr="00364791">
              <w:rPr>
                <w:color w:val="231F20"/>
                <w:sz w:val="24"/>
                <w:szCs w:val="24"/>
              </w:rPr>
              <w:t>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  <w:proofErr w:type="gramEnd"/>
          </w:p>
          <w:p w:rsidR="00364791" w:rsidRPr="00364791" w:rsidRDefault="00364791" w:rsidP="00364791">
            <w:pPr>
              <w:widowControl w:val="0"/>
              <w:autoSpaceDE w:val="0"/>
              <w:autoSpaceDN w:val="0"/>
              <w:adjustRightInd w:val="0"/>
              <w:spacing w:line="31" w:lineRule="exact"/>
              <w:rPr>
                <w:sz w:val="24"/>
                <w:szCs w:val="24"/>
              </w:rPr>
            </w:pP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196" w:lineRule="auto"/>
              <w:ind w:firstLine="397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</w:t>
            </w:r>
            <w:r>
              <w:rPr>
                <w:color w:val="231F20"/>
                <w:sz w:val="24"/>
                <w:szCs w:val="24"/>
              </w:rPr>
              <w:t>ом пересчитываемой группы; отно</w:t>
            </w:r>
            <w:r w:rsidRPr="00364791">
              <w:rPr>
                <w:color w:val="231F20"/>
                <w:sz w:val="24"/>
                <w:szCs w:val="24"/>
              </w:rPr>
              <w:t>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      </w:r>
          </w:p>
          <w:p w:rsidR="00364791" w:rsidRPr="00364791" w:rsidRDefault="00364791" w:rsidP="00364791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</w:t>
            </w:r>
            <w:proofErr w:type="spellStart"/>
            <w:r w:rsidRPr="00364791">
              <w:rPr>
                <w:color w:val="231F20"/>
                <w:sz w:val="24"/>
                <w:szCs w:val="24"/>
              </w:rPr>
              <w:t>месте?»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.Ф</w:t>
            </w:r>
            <w:proofErr w:type="gramEnd"/>
            <w:r w:rsidRPr="00364791">
              <w:rPr>
                <w:color w:val="231F20"/>
                <w:sz w:val="24"/>
                <w:szCs w:val="24"/>
              </w:rPr>
              <w:t>ормировать</w:t>
            </w:r>
            <w:proofErr w:type="spellEnd"/>
            <w:r w:rsidRPr="00364791">
              <w:rPr>
                <w:color w:val="231F20"/>
                <w:sz w:val="24"/>
                <w:szCs w:val="24"/>
              </w:rPr>
              <w:t xml:space="preserve">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64791">
              <w:rPr>
                <w:color w:val="231F20"/>
                <w:sz w:val="24"/>
                <w:szCs w:val="24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      </w:r>
            <w:proofErr w:type="gramEnd"/>
            <w:r w:rsidRPr="00364791">
              <w:rPr>
                <w:color w:val="231F20"/>
                <w:sz w:val="24"/>
                <w:szCs w:val="24"/>
              </w:rPr>
              <w:t xml:space="preserve"> Елочек и зайчиков поровну — 3 и 3» или: «Елочек больше (3), а зайчиков меньше (2). Убрали 1 елочку, их стало тоже 2. 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Елочек и зайчиков стало поровну: 2 и 2»).</w:t>
            </w:r>
            <w:proofErr w:type="gramEnd"/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b/>
                <w:bCs/>
                <w:color w:val="231F20"/>
                <w:sz w:val="24"/>
                <w:szCs w:val="24"/>
              </w:rPr>
              <w:t xml:space="preserve">Величина. 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      </w:r>
            <w:proofErr w:type="gramEnd"/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 xml:space="preserve">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синего</w:t>
            </w:r>
            <w:proofErr w:type="gramEnd"/>
            <w:r w:rsidRPr="00364791">
              <w:rPr>
                <w:color w:val="231F20"/>
                <w:sz w:val="24"/>
                <w:szCs w:val="24"/>
              </w:rPr>
              <w:t>).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      </w:r>
            <w:proofErr w:type="gramEnd"/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b/>
                <w:bCs/>
                <w:color w:val="231F20"/>
                <w:sz w:val="24"/>
                <w:szCs w:val="24"/>
              </w:rPr>
              <w:t xml:space="preserve">Форма. </w:t>
            </w:r>
            <w:r w:rsidRPr="00364791">
              <w:rPr>
                <w:color w:val="231F20"/>
                <w:sz w:val="24"/>
                <w:szCs w:val="24"/>
              </w:rPr>
              <w:t xml:space="preserve">Развивать представление детей о геометрических </w:t>
            </w:r>
            <w:proofErr w:type="spellStart"/>
            <w:r w:rsidRPr="00364791">
              <w:rPr>
                <w:color w:val="231F20"/>
                <w:sz w:val="24"/>
                <w:szCs w:val="24"/>
              </w:rPr>
              <w:t>фигурах</w:t>
            </w:r>
            <w:proofErr w:type="gramStart"/>
            <w:r w:rsidRPr="00364791">
              <w:rPr>
                <w:color w:val="231F20"/>
                <w:sz w:val="24"/>
                <w:szCs w:val="24"/>
              </w:rPr>
              <w:t>:к</w:t>
            </w:r>
            <w:proofErr w:type="gramEnd"/>
            <w:r w:rsidRPr="00364791">
              <w:rPr>
                <w:color w:val="231F20"/>
                <w:sz w:val="24"/>
                <w:szCs w:val="24"/>
              </w:rPr>
              <w:t>руге</w:t>
            </w:r>
            <w:proofErr w:type="spellEnd"/>
            <w:r w:rsidRPr="00364791">
              <w:rPr>
                <w:color w:val="231F20"/>
                <w:sz w:val="24"/>
                <w:szCs w:val="24"/>
              </w:rPr>
              <w:t>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364791" w:rsidRPr="00364791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4791">
              <w:rPr>
                <w:color w:val="231F20"/>
                <w:sz w:val="24"/>
                <w:szCs w:val="24"/>
              </w:rPr>
      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      </w:r>
          </w:p>
          <w:p w:rsidR="001D4014" w:rsidRPr="00152E58" w:rsidRDefault="00364791" w:rsidP="0036479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64791">
              <w:rPr>
                <w:color w:val="231F20"/>
                <w:sz w:val="24"/>
                <w:szCs w:val="24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  <w:proofErr w:type="gramEnd"/>
          </w:p>
        </w:tc>
      </w:tr>
      <w:tr w:rsidR="007D7AC2" w:rsidRPr="00152E58" w:rsidTr="007D7AC2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20" w:right="4040"/>
              <w:jc w:val="center"/>
              <w:rPr>
                <w:b/>
                <w:i/>
                <w:sz w:val="24"/>
                <w:szCs w:val="24"/>
              </w:rPr>
            </w:pPr>
            <w:r w:rsidRPr="007D7AC2">
              <w:rPr>
                <w:b/>
                <w:i/>
                <w:color w:val="231F20"/>
                <w:sz w:val="24"/>
                <w:szCs w:val="24"/>
              </w:rPr>
              <w:t>Ознакомление с миром природы</w:t>
            </w:r>
          </w:p>
        </w:tc>
      </w:tr>
      <w:tr w:rsidR="007D7AC2" w:rsidRPr="00152E58" w:rsidTr="007D7AC2">
        <w:trPr>
          <w:trHeight w:val="8775"/>
        </w:trPr>
        <w:tc>
          <w:tcPr>
            <w:tcW w:w="14459" w:type="dxa"/>
            <w:tcBorders>
              <w:top w:val="single" w:sz="4" w:space="0" w:color="auto"/>
            </w:tcBorders>
            <w:shd w:val="clear" w:color="auto" w:fill="auto"/>
          </w:tcPr>
          <w:p w:rsidR="007D7AC2" w:rsidRPr="007D7AC2" w:rsidRDefault="007D7AC2" w:rsidP="007D7A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0"/>
              <w:rPr>
                <w:b/>
                <w:sz w:val="24"/>
                <w:szCs w:val="24"/>
              </w:rPr>
            </w:pPr>
            <w:r w:rsidRPr="007D7AC2">
              <w:rPr>
                <w:b/>
                <w:color w:val="231F20"/>
                <w:sz w:val="24"/>
                <w:szCs w:val="24"/>
              </w:rPr>
              <w:lastRenderedPageBreak/>
              <w:t>Расширять представления детей о природе.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Расширять представления детей о некоторых насекомых (муравей, бабочка, жук, божья коровка).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D7AC2">
              <w:rPr>
                <w:color w:val="231F20"/>
                <w:sz w:val="24"/>
                <w:szCs w:val="24"/>
              </w:rPr>
      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      </w:r>
            <w:proofErr w:type="gramEnd"/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 xml:space="preserve">Закреплять знания детей о травянистых и комнатных растениях (бальзамин, фикус, </w:t>
            </w:r>
            <w:proofErr w:type="spellStart"/>
            <w:r w:rsidRPr="007D7AC2">
              <w:rPr>
                <w:color w:val="231F20"/>
                <w:sz w:val="24"/>
                <w:szCs w:val="24"/>
              </w:rPr>
              <w:t>хлорофитум</w:t>
            </w:r>
            <w:proofErr w:type="spellEnd"/>
            <w:r w:rsidRPr="007D7AC2">
              <w:rPr>
                <w:color w:val="231F20"/>
                <w:sz w:val="24"/>
                <w:szCs w:val="24"/>
              </w:rPr>
              <w:t>, герань, бегония, примула и др.); знакомить со способами ухода за ними.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Учить узнавать и называть 3–4 вида деревьев (елка, сосна, береза, клен и др.).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Рассказывать детям о свойствах песка, глины и камня. Организовывать наблюдения за птицами, прилетающими на участо</w:t>
            </w:r>
            <w:proofErr w:type="gramStart"/>
            <w:r w:rsidRPr="007D7AC2">
              <w:rPr>
                <w:color w:val="231F20"/>
                <w:sz w:val="24"/>
                <w:szCs w:val="24"/>
              </w:rPr>
              <w:t>к(</w:t>
            </w:r>
            <w:proofErr w:type="gramEnd"/>
            <w:r w:rsidRPr="007D7AC2">
              <w:rPr>
                <w:color w:val="231F20"/>
                <w:sz w:val="24"/>
                <w:szCs w:val="24"/>
              </w:rPr>
              <w:t>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      </w:r>
          </w:p>
          <w:p w:rsidR="007D7AC2" w:rsidRPr="007D7AC2" w:rsidRDefault="007D7AC2" w:rsidP="007D7A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D7AC2">
              <w:rPr>
                <w:b/>
                <w:bCs/>
                <w:i/>
                <w:iCs/>
                <w:color w:val="231F20"/>
                <w:sz w:val="24"/>
                <w:szCs w:val="24"/>
              </w:rPr>
              <w:t>Сезонные наблюдения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b/>
                <w:bCs/>
                <w:color w:val="231F20"/>
                <w:sz w:val="24"/>
                <w:szCs w:val="24"/>
              </w:rPr>
              <w:t xml:space="preserve">Осень. </w:t>
            </w:r>
            <w:r w:rsidRPr="007D7AC2">
              <w:rPr>
                <w:color w:val="231F20"/>
                <w:sz w:val="24"/>
                <w:szCs w:val="24"/>
              </w:rPr>
      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</w:t>
            </w:r>
            <w:proofErr w:type="spellStart"/>
            <w:r w:rsidRPr="007D7AC2">
              <w:rPr>
                <w:color w:val="231F20"/>
                <w:sz w:val="24"/>
                <w:szCs w:val="24"/>
              </w:rPr>
              <w:t>юг</w:t>
            </w:r>
            <w:proofErr w:type="gramStart"/>
            <w:r w:rsidRPr="007D7AC2">
              <w:rPr>
                <w:color w:val="231F20"/>
                <w:sz w:val="24"/>
                <w:szCs w:val="24"/>
              </w:rPr>
              <w:t>.У</w:t>
            </w:r>
            <w:proofErr w:type="gramEnd"/>
            <w:r w:rsidRPr="007D7AC2">
              <w:rPr>
                <w:color w:val="231F20"/>
                <w:sz w:val="24"/>
                <w:szCs w:val="24"/>
              </w:rPr>
              <w:t>станавливать</w:t>
            </w:r>
            <w:proofErr w:type="spellEnd"/>
            <w:r w:rsidRPr="007D7AC2">
              <w:rPr>
                <w:color w:val="231F20"/>
                <w:sz w:val="24"/>
                <w:szCs w:val="24"/>
              </w:rPr>
              <w:t xml:space="preserve">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b/>
                <w:bCs/>
                <w:color w:val="231F20"/>
                <w:sz w:val="24"/>
                <w:szCs w:val="24"/>
              </w:rPr>
              <w:t xml:space="preserve">Зима. </w:t>
            </w:r>
            <w:r w:rsidRPr="007D7AC2">
              <w:rPr>
                <w:color w:val="231F20"/>
                <w:sz w:val="24"/>
                <w:szCs w:val="24"/>
              </w:rPr>
              <w:t>Учить детей замечать изменения в природе, сравнивать осенний и зимний пейзажи.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00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Наблюдать за поведением птиц на улице и в уголке природы. Рассматривать и сравнивать следы птиц на снегу. Оказывать помощь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зимующим птицам, называть их. Расширять представления детей о том, что в мороз вода превращается в лед, сосульки; лед и снег в теплом помещении тают.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b/>
                <w:bCs/>
                <w:color w:val="231F20"/>
                <w:sz w:val="24"/>
                <w:szCs w:val="24"/>
              </w:rPr>
              <w:t xml:space="preserve">Весна. </w:t>
            </w:r>
            <w:r w:rsidRPr="007D7AC2">
              <w:rPr>
                <w:color w:val="231F20"/>
                <w:sz w:val="24"/>
                <w:szCs w:val="24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Рассказывать детям о том, что весной зацветают многие комнатные растения.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 xml:space="preserve">Формировать представления о работах, проводимых в весенний период в саду и в огороде. Учить наблюдать за посадкой и всходами </w:t>
            </w:r>
            <w:proofErr w:type="spellStart"/>
            <w:r w:rsidRPr="007D7AC2">
              <w:rPr>
                <w:color w:val="231F20"/>
                <w:sz w:val="24"/>
                <w:szCs w:val="24"/>
              </w:rPr>
              <w:t>семян</w:t>
            </w:r>
            <w:proofErr w:type="gramStart"/>
            <w:r w:rsidRPr="007D7AC2">
              <w:rPr>
                <w:color w:val="231F20"/>
                <w:sz w:val="24"/>
                <w:szCs w:val="24"/>
              </w:rPr>
              <w:t>.П</w:t>
            </w:r>
            <w:proofErr w:type="gramEnd"/>
            <w:r w:rsidRPr="007D7AC2">
              <w:rPr>
                <w:color w:val="231F20"/>
                <w:sz w:val="24"/>
                <w:szCs w:val="24"/>
              </w:rPr>
              <w:t>ривлекать</w:t>
            </w:r>
            <w:proofErr w:type="spellEnd"/>
            <w:r w:rsidRPr="007D7AC2">
              <w:rPr>
                <w:color w:val="231F20"/>
                <w:sz w:val="24"/>
                <w:szCs w:val="24"/>
              </w:rPr>
              <w:t xml:space="preserve"> детей к работам в огороде и цветниках.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7D7AC2">
              <w:rPr>
                <w:b/>
                <w:bCs/>
                <w:color w:val="231F20"/>
                <w:sz w:val="24"/>
                <w:szCs w:val="24"/>
              </w:rPr>
              <w:t xml:space="preserve">Лето. </w:t>
            </w:r>
            <w:r w:rsidRPr="007D7AC2">
              <w:rPr>
                <w:color w:val="231F20"/>
                <w:sz w:val="24"/>
                <w:szCs w:val="24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7D7AC2" w:rsidRPr="007D7AC2" w:rsidRDefault="007D7AC2" w:rsidP="007D7A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7D7AC2" w:rsidRPr="007D7AC2" w:rsidRDefault="007D7AC2" w:rsidP="007D7A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D7AC2">
              <w:rPr>
                <w:color w:val="231F20"/>
                <w:sz w:val="24"/>
                <w:szCs w:val="24"/>
              </w:rPr>
              <w:t>Закреплять знания о том, что летом созревают многие фрукты, овощи, ягоды и грибы; у животных подрастают детеныши.</w:t>
            </w:r>
          </w:p>
        </w:tc>
      </w:tr>
    </w:tbl>
    <w:p w:rsidR="007D7AC2" w:rsidRDefault="007D7AC2" w:rsidP="001D4014">
      <w:pPr>
        <w:spacing w:line="240" w:lineRule="auto"/>
        <w:jc w:val="both"/>
        <w:rPr>
          <w:b/>
          <w:sz w:val="24"/>
          <w:szCs w:val="24"/>
        </w:rPr>
      </w:pPr>
    </w:p>
    <w:p w:rsidR="007D7AC2" w:rsidRDefault="007D7AC2" w:rsidP="001D4014">
      <w:pPr>
        <w:spacing w:line="240" w:lineRule="auto"/>
        <w:jc w:val="both"/>
        <w:rPr>
          <w:b/>
          <w:sz w:val="24"/>
          <w:szCs w:val="24"/>
        </w:rPr>
      </w:pPr>
    </w:p>
    <w:p w:rsidR="007D7AC2" w:rsidRDefault="007D7AC2" w:rsidP="001D4014">
      <w:pPr>
        <w:spacing w:line="240" w:lineRule="auto"/>
        <w:jc w:val="both"/>
        <w:rPr>
          <w:b/>
          <w:sz w:val="24"/>
          <w:szCs w:val="24"/>
        </w:rPr>
      </w:pPr>
    </w:p>
    <w:p w:rsidR="007D7AC2" w:rsidRDefault="007D7AC2" w:rsidP="001D4014">
      <w:pPr>
        <w:spacing w:line="240" w:lineRule="auto"/>
        <w:jc w:val="both"/>
        <w:rPr>
          <w:b/>
          <w:sz w:val="24"/>
          <w:szCs w:val="24"/>
        </w:rPr>
      </w:pPr>
    </w:p>
    <w:p w:rsidR="001D4014" w:rsidRPr="00BE2AFC" w:rsidRDefault="00216B45" w:rsidP="001D401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РЕЧЕВОЕ РАЗВИТИЕ </w:t>
      </w:r>
    </w:p>
    <w:p w:rsidR="00216B45" w:rsidRPr="00595554" w:rsidRDefault="00216B45" w:rsidP="00216B45">
      <w:pPr>
        <w:widowControl w:val="0"/>
        <w:overflowPunct w:val="0"/>
        <w:autoSpaceDE w:val="0"/>
        <w:autoSpaceDN w:val="0"/>
        <w:adjustRightInd w:val="0"/>
        <w:spacing w:line="240" w:lineRule="auto"/>
        <w:ind w:left="1120" w:right="3920"/>
        <w:rPr>
          <w:sz w:val="28"/>
          <w:szCs w:val="28"/>
        </w:rPr>
      </w:pPr>
      <w:r w:rsidRPr="00595554">
        <w:rPr>
          <w:b/>
          <w:bCs/>
          <w:color w:val="231F20"/>
          <w:sz w:val="28"/>
          <w:szCs w:val="28"/>
        </w:rPr>
        <w:t>Основные цели и задачи</w:t>
      </w:r>
    </w:p>
    <w:p w:rsidR="00216B45" w:rsidRPr="00595554" w:rsidRDefault="00216B45" w:rsidP="00216B45">
      <w:pPr>
        <w:widowControl w:val="0"/>
        <w:autoSpaceDE w:val="0"/>
        <w:autoSpaceDN w:val="0"/>
        <w:adjustRightInd w:val="0"/>
        <w:spacing w:line="223" w:lineRule="exact"/>
        <w:rPr>
          <w:sz w:val="28"/>
          <w:szCs w:val="28"/>
        </w:rPr>
      </w:pPr>
    </w:p>
    <w:p w:rsidR="00216B45" w:rsidRPr="0049357F" w:rsidRDefault="00216B45" w:rsidP="00216B45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49357F">
        <w:rPr>
          <w:b/>
          <w:bCs/>
          <w:color w:val="231F20"/>
          <w:sz w:val="24"/>
          <w:szCs w:val="24"/>
        </w:rPr>
        <w:t xml:space="preserve">Развитие речи. </w:t>
      </w:r>
      <w:r w:rsidRPr="0049357F">
        <w:rPr>
          <w:color w:val="231F20"/>
          <w:sz w:val="24"/>
          <w:szCs w:val="24"/>
        </w:rPr>
        <w:t xml:space="preserve">Развитие свободного общения с взрослыми и </w:t>
      </w:r>
      <w:proofErr w:type="spellStart"/>
      <w:r w:rsidRPr="0049357F">
        <w:rPr>
          <w:color w:val="231F20"/>
          <w:sz w:val="24"/>
          <w:szCs w:val="24"/>
        </w:rPr>
        <w:t>детьми</w:t>
      </w:r>
      <w:proofErr w:type="gramStart"/>
      <w:r w:rsidRPr="0049357F">
        <w:rPr>
          <w:color w:val="231F20"/>
          <w:sz w:val="24"/>
          <w:szCs w:val="24"/>
        </w:rPr>
        <w:t>,о</w:t>
      </w:r>
      <w:proofErr w:type="gramEnd"/>
      <w:r w:rsidRPr="0049357F">
        <w:rPr>
          <w:color w:val="231F20"/>
          <w:sz w:val="24"/>
          <w:szCs w:val="24"/>
        </w:rPr>
        <w:t>владение</w:t>
      </w:r>
      <w:proofErr w:type="spellEnd"/>
      <w:r w:rsidRPr="0049357F">
        <w:rPr>
          <w:color w:val="231F20"/>
          <w:sz w:val="24"/>
          <w:szCs w:val="24"/>
        </w:rPr>
        <w:t xml:space="preserve"> конструктивными способами и средствами взаимодействия с окружающими.</w:t>
      </w:r>
    </w:p>
    <w:p w:rsidR="00216B45" w:rsidRPr="0049357F" w:rsidRDefault="00216B45" w:rsidP="00216B45">
      <w:pPr>
        <w:widowControl w:val="0"/>
        <w:autoSpaceDE w:val="0"/>
        <w:autoSpaceDN w:val="0"/>
        <w:adjustRightInd w:val="0"/>
        <w:spacing w:line="35" w:lineRule="exact"/>
        <w:rPr>
          <w:sz w:val="24"/>
          <w:szCs w:val="24"/>
        </w:rPr>
      </w:pPr>
    </w:p>
    <w:p w:rsidR="00216B45" w:rsidRPr="0049357F" w:rsidRDefault="00216B45" w:rsidP="00216B45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49357F">
        <w:rPr>
          <w:color w:val="231F20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216B45" w:rsidRPr="0049357F" w:rsidRDefault="00216B45" w:rsidP="00216B45">
      <w:pPr>
        <w:widowControl w:val="0"/>
        <w:autoSpaceDE w:val="0"/>
        <w:autoSpaceDN w:val="0"/>
        <w:adjustRightInd w:val="0"/>
        <w:spacing w:line="67" w:lineRule="exact"/>
        <w:rPr>
          <w:sz w:val="24"/>
          <w:szCs w:val="24"/>
        </w:rPr>
      </w:pPr>
    </w:p>
    <w:p w:rsidR="00216B45" w:rsidRPr="0049357F" w:rsidRDefault="00216B45" w:rsidP="00216B45">
      <w:pPr>
        <w:widowControl w:val="0"/>
        <w:overflowPunct w:val="0"/>
        <w:autoSpaceDE w:val="0"/>
        <w:autoSpaceDN w:val="0"/>
        <w:adjustRightInd w:val="0"/>
        <w:spacing w:line="183" w:lineRule="auto"/>
        <w:ind w:left="400"/>
        <w:rPr>
          <w:color w:val="231F20"/>
          <w:sz w:val="24"/>
          <w:szCs w:val="24"/>
        </w:rPr>
      </w:pPr>
      <w:r w:rsidRPr="0049357F">
        <w:rPr>
          <w:color w:val="231F20"/>
          <w:sz w:val="24"/>
          <w:szCs w:val="24"/>
        </w:rPr>
        <w:t xml:space="preserve">Практическое овладение воспитанниками нормами речи. </w:t>
      </w:r>
    </w:p>
    <w:p w:rsidR="00216B45" w:rsidRPr="0049357F" w:rsidRDefault="00216B45" w:rsidP="00216B45">
      <w:pPr>
        <w:widowControl w:val="0"/>
        <w:overflowPunct w:val="0"/>
        <w:autoSpaceDE w:val="0"/>
        <w:autoSpaceDN w:val="0"/>
        <w:adjustRightInd w:val="0"/>
        <w:spacing w:line="183" w:lineRule="auto"/>
        <w:ind w:left="400"/>
        <w:rPr>
          <w:sz w:val="24"/>
          <w:szCs w:val="24"/>
        </w:rPr>
      </w:pPr>
      <w:r w:rsidRPr="0049357F">
        <w:rPr>
          <w:b/>
          <w:bCs/>
          <w:color w:val="231F20"/>
          <w:sz w:val="24"/>
          <w:szCs w:val="24"/>
        </w:rPr>
        <w:t xml:space="preserve">Художественная литература. </w:t>
      </w:r>
      <w:r w:rsidRPr="0049357F">
        <w:rPr>
          <w:color w:val="231F20"/>
          <w:sz w:val="24"/>
          <w:szCs w:val="24"/>
        </w:rPr>
        <w:t>Воспитание интереса и любви к чтению; развитие литературной речи.</w:t>
      </w:r>
    </w:p>
    <w:p w:rsidR="00216B45" w:rsidRPr="0049357F" w:rsidRDefault="00216B45" w:rsidP="00216B45">
      <w:pPr>
        <w:widowControl w:val="0"/>
        <w:autoSpaceDE w:val="0"/>
        <w:autoSpaceDN w:val="0"/>
        <w:adjustRightInd w:val="0"/>
        <w:spacing w:line="24" w:lineRule="exact"/>
        <w:rPr>
          <w:sz w:val="24"/>
          <w:szCs w:val="24"/>
        </w:rPr>
      </w:pPr>
    </w:p>
    <w:p w:rsidR="001D4014" w:rsidRPr="0049357F" w:rsidRDefault="00216B45" w:rsidP="0049357F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rPr>
          <w:sz w:val="24"/>
          <w:szCs w:val="24"/>
        </w:rPr>
      </w:pPr>
      <w:r w:rsidRPr="0049357F">
        <w:rPr>
          <w:color w:val="231F20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1D4014" w:rsidRPr="00BE2AFC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BE2AFC">
        <w:rPr>
          <w:b/>
          <w:sz w:val="24"/>
          <w:szCs w:val="24"/>
        </w:rPr>
        <w:t>Методы, виды, формы образовательной деятельности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268"/>
        <w:gridCol w:w="3119"/>
        <w:gridCol w:w="5386"/>
      </w:tblGrid>
      <w:tr w:rsidR="001D4014" w:rsidRPr="00152E58" w:rsidTr="00B11160">
        <w:trPr>
          <w:trHeight w:val="3404"/>
        </w:trPr>
        <w:tc>
          <w:tcPr>
            <w:tcW w:w="3118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Методы 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Наглядное моделирование (опорные схемы и пиктограммы, рассматривание картин, фотографий, фильмов,  показ и описывание картин, описание игрушек, составление сюжетных рассказов и др.)</w:t>
            </w:r>
          </w:p>
        </w:tc>
        <w:tc>
          <w:tcPr>
            <w:tcW w:w="2268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Виды детской деятельности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Игровая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Коммуникативная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Средства 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 xml:space="preserve">Песенки, </w:t>
            </w:r>
            <w:proofErr w:type="spellStart"/>
            <w:r w:rsidRPr="00152E58">
              <w:rPr>
                <w:sz w:val="24"/>
                <w:szCs w:val="24"/>
              </w:rPr>
              <w:t>потешки</w:t>
            </w:r>
            <w:proofErr w:type="spellEnd"/>
            <w:r w:rsidRPr="00152E58">
              <w:rPr>
                <w:sz w:val="24"/>
                <w:szCs w:val="24"/>
              </w:rPr>
              <w:t xml:space="preserve">, </w:t>
            </w:r>
            <w:proofErr w:type="spellStart"/>
            <w:r w:rsidRPr="00152E58">
              <w:rPr>
                <w:sz w:val="24"/>
                <w:szCs w:val="24"/>
              </w:rPr>
              <w:t>заклички</w:t>
            </w:r>
            <w:proofErr w:type="spellEnd"/>
            <w:r w:rsidRPr="00152E58">
              <w:rPr>
                <w:sz w:val="24"/>
                <w:szCs w:val="24"/>
              </w:rPr>
              <w:t>, небылицы, сказки, литературные произведения, стихотворения, пословицы, поговорки, скороговорки, пальчиковые игры, сюжетные картинки, рабочие тетради, настольно-печатные игры и т. д.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Условия</w:t>
            </w:r>
          </w:p>
          <w:p w:rsidR="001D4014" w:rsidRPr="00152E58" w:rsidRDefault="001D4014" w:rsidP="00B1116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 развитие коммуникативных способностей детей, умение детей работать в группе сверстников.</w:t>
            </w:r>
            <w:proofErr w:type="gramEnd"/>
          </w:p>
        </w:tc>
      </w:tr>
    </w:tbl>
    <w:p w:rsidR="007D7AC2" w:rsidRDefault="007D7AC2" w:rsidP="001D4014">
      <w:pPr>
        <w:spacing w:line="240" w:lineRule="auto"/>
        <w:jc w:val="both"/>
        <w:rPr>
          <w:b/>
          <w:sz w:val="24"/>
          <w:szCs w:val="24"/>
        </w:rPr>
      </w:pPr>
    </w:p>
    <w:p w:rsidR="001D4014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BE2AFC">
        <w:rPr>
          <w:b/>
          <w:sz w:val="24"/>
          <w:szCs w:val="24"/>
        </w:rPr>
        <w:t>Формы организации детей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75"/>
        <w:gridCol w:w="4364"/>
        <w:gridCol w:w="2863"/>
      </w:tblGrid>
      <w:tr w:rsidR="0049357F" w:rsidRPr="002E6D6C" w:rsidTr="0049357F">
        <w:tc>
          <w:tcPr>
            <w:tcW w:w="2835" w:type="dxa"/>
          </w:tcPr>
          <w:p w:rsidR="0049357F" w:rsidRPr="0049357F" w:rsidRDefault="0049357F" w:rsidP="008D030E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Содержание</w:t>
            </w:r>
          </w:p>
        </w:tc>
        <w:tc>
          <w:tcPr>
            <w:tcW w:w="4275" w:type="dxa"/>
          </w:tcPr>
          <w:p w:rsidR="0049357F" w:rsidRPr="0049357F" w:rsidRDefault="0049357F" w:rsidP="008D030E">
            <w:pPr>
              <w:pStyle w:val="Style12"/>
              <w:widowControl/>
              <w:spacing w:line="240" w:lineRule="auto"/>
              <w:ind w:left="490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364" w:type="dxa"/>
          </w:tcPr>
          <w:p w:rsidR="0049357F" w:rsidRPr="0049357F" w:rsidRDefault="0049357F" w:rsidP="008D030E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49357F" w:rsidRPr="0049357F" w:rsidRDefault="0049357F" w:rsidP="008D030E">
            <w:pPr>
              <w:pStyle w:val="Style12"/>
              <w:widowControl/>
              <w:ind w:left="470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Самостоятельная деятельность</w:t>
            </w:r>
          </w:p>
        </w:tc>
      </w:tr>
      <w:tr w:rsidR="0049357F" w:rsidRPr="002E6D6C" w:rsidTr="008D030E">
        <w:tc>
          <w:tcPr>
            <w:tcW w:w="2835" w:type="dxa"/>
            <w:tcBorders>
              <w:bottom w:val="single" w:sz="4" w:space="0" w:color="auto"/>
            </w:tcBorders>
          </w:tcPr>
          <w:p w:rsidR="0049357F" w:rsidRPr="0049357F" w:rsidRDefault="0049357F" w:rsidP="0049357F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1.Развитие</w:t>
            </w: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свободного</w:t>
            </w: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 xml:space="preserve">общения </w:t>
            </w:r>
            <w:proofErr w:type="gramStart"/>
            <w:r w:rsidRPr="0049357F">
              <w:rPr>
                <w:rStyle w:val="FontStyle155"/>
                <w:sz w:val="24"/>
                <w:szCs w:val="24"/>
              </w:rPr>
              <w:t>со</w:t>
            </w:r>
            <w:proofErr w:type="gramEnd"/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взрослыми и</w:t>
            </w: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t>детьми</w:t>
            </w:r>
          </w:p>
        </w:tc>
        <w:tc>
          <w:tcPr>
            <w:tcW w:w="4275" w:type="dxa"/>
          </w:tcPr>
          <w:p w:rsidR="0049357F" w:rsidRPr="0049357F" w:rsidRDefault="0049357F" w:rsidP="0049357F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Эмоционально-практическое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9357F">
              <w:rPr>
                <w:rStyle w:val="FontStyle156"/>
                <w:sz w:val="24"/>
                <w:szCs w:val="24"/>
              </w:rPr>
              <w:t>взаимодействие (игры с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предметами и сюжетными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игрушками).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 Обучающие игры </w:t>
            </w:r>
            <w:proofErr w:type="gramStart"/>
            <w:r w:rsidRPr="0049357F">
              <w:rPr>
                <w:rStyle w:val="FontStyle156"/>
                <w:sz w:val="24"/>
                <w:szCs w:val="24"/>
              </w:rPr>
              <w:t>с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использованием предметов и игрушек.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9357F">
              <w:rPr>
                <w:rStyle w:val="FontStyle156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49357F">
              <w:rPr>
                <w:rStyle w:val="FontStyle156"/>
                <w:sz w:val="24"/>
                <w:szCs w:val="24"/>
              </w:rPr>
              <w:t>потешки</w:t>
            </w:r>
            <w:proofErr w:type="spellEnd"/>
            <w:r w:rsidRPr="0049357F">
              <w:rPr>
                <w:rStyle w:val="FontStyle156"/>
                <w:sz w:val="24"/>
                <w:szCs w:val="24"/>
              </w:rPr>
              <w:t>, прибаутки,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spellStart"/>
            <w:proofErr w:type="gramStart"/>
            <w:r w:rsidRPr="0049357F">
              <w:rPr>
                <w:rStyle w:val="FontStyle156"/>
                <w:sz w:val="24"/>
                <w:szCs w:val="24"/>
              </w:rPr>
              <w:t>пестушки</w:t>
            </w:r>
            <w:proofErr w:type="spellEnd"/>
            <w:r w:rsidRPr="0049357F">
              <w:rPr>
                <w:rStyle w:val="FontStyle156"/>
                <w:sz w:val="24"/>
                <w:szCs w:val="24"/>
              </w:rPr>
              <w:t>, колыбельные)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lastRenderedPageBreak/>
              <w:t>- Сюжетно-ролевая игра.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Игра-драматизация.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Работа в книжном уголке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иллюстраций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 Сценарии активизирующего общения. 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Речевое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стимулирование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9357F">
              <w:rPr>
                <w:rStyle w:val="FontStyle156"/>
                <w:sz w:val="24"/>
                <w:szCs w:val="24"/>
              </w:rPr>
              <w:t>(повторение, объяснение,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обсуждение, побуждение,</w:t>
            </w:r>
          </w:p>
          <w:p w:rsidR="0049357F" w:rsidRPr="0049357F" w:rsidRDefault="0049357F" w:rsidP="0049357F">
            <w:pPr>
              <w:rPr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напоминание, уточнение)</w:t>
            </w:r>
          </w:p>
        </w:tc>
        <w:tc>
          <w:tcPr>
            <w:tcW w:w="4364" w:type="dxa"/>
          </w:tcPr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Fonts w:ascii="Times New Roman" w:hAnsi="Times New Roman"/>
              </w:rPr>
              <w:lastRenderedPageBreak/>
              <w:t>чтение художественной литературы, образовательная деятельность,</w:t>
            </w:r>
            <w:r w:rsidRPr="0049357F">
              <w:rPr>
                <w:rStyle w:val="FontStyle156"/>
                <w:sz w:val="24"/>
                <w:szCs w:val="24"/>
              </w:rPr>
              <w:t xml:space="preserve">  игровая деятельность - Работа в книжном уголке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Экскурсии.</w:t>
            </w:r>
          </w:p>
          <w:p w:rsidR="0049357F" w:rsidRPr="0049357F" w:rsidRDefault="0049357F" w:rsidP="0049357F">
            <w:pPr>
              <w:rPr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9357F" w:rsidRPr="0049357F" w:rsidRDefault="0049357F" w:rsidP="0049357F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Содержательное игровое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взаимодействие детей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9357F">
              <w:rPr>
                <w:rStyle w:val="FontStyle156"/>
                <w:sz w:val="24"/>
                <w:szCs w:val="24"/>
              </w:rPr>
              <w:t>(совместные игры с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использованием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предметов и игрушек)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Совместная предметная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 продуктивная деятельность детей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(коллективный монолог).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 Игра-драматизация </w:t>
            </w:r>
            <w:proofErr w:type="gramStart"/>
            <w:r w:rsidRPr="0049357F">
              <w:rPr>
                <w:rStyle w:val="FontStyle156"/>
                <w:sz w:val="24"/>
                <w:szCs w:val="24"/>
              </w:rPr>
              <w:t>с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lastRenderedPageBreak/>
              <w:t xml:space="preserve">использованием </w:t>
            </w:r>
            <w:proofErr w:type="gramStart"/>
            <w:r w:rsidRPr="0049357F">
              <w:rPr>
                <w:rStyle w:val="FontStyle156"/>
                <w:sz w:val="24"/>
                <w:szCs w:val="24"/>
              </w:rPr>
              <w:t>разных</w:t>
            </w:r>
            <w:proofErr w:type="gramEnd"/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видов театров 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Игры в парах и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>совместные игры</w:t>
            </w:r>
          </w:p>
        </w:tc>
      </w:tr>
      <w:tr w:rsidR="0049357F" w:rsidRPr="002E6D6C" w:rsidTr="0049357F">
        <w:trPr>
          <w:trHeight w:val="4170"/>
        </w:trPr>
        <w:tc>
          <w:tcPr>
            <w:tcW w:w="2835" w:type="dxa"/>
            <w:tcBorders>
              <w:top w:val="single" w:sz="4" w:space="0" w:color="auto"/>
            </w:tcBorders>
          </w:tcPr>
          <w:p w:rsidR="0049357F" w:rsidRPr="0049357F" w:rsidRDefault="0049357F" w:rsidP="0049357F">
            <w:pPr>
              <w:pStyle w:val="Style102"/>
              <w:widowControl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lastRenderedPageBreak/>
              <w:t>2.Развитие всех компонентов устной речи</w:t>
            </w: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9357F" w:rsidRPr="0049357F" w:rsidRDefault="0049357F" w:rsidP="0049357F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357F" w:rsidRPr="0049357F" w:rsidRDefault="0049357F" w:rsidP="0049357F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 </w:t>
            </w:r>
            <w:proofErr w:type="spellStart"/>
            <w:r w:rsidRPr="0049357F">
              <w:rPr>
                <w:rStyle w:val="FontStyle156"/>
                <w:sz w:val="24"/>
                <w:szCs w:val="24"/>
              </w:rPr>
              <w:t>Имитативные</w:t>
            </w:r>
            <w:proofErr w:type="spellEnd"/>
            <w:r w:rsidRPr="0049357F">
              <w:rPr>
                <w:rStyle w:val="FontStyle156"/>
                <w:sz w:val="24"/>
                <w:szCs w:val="24"/>
              </w:rPr>
              <w:t xml:space="preserve"> упражнения,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Сценарии активизирующие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общения.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иллюстраций (беседа.)</w:t>
            </w:r>
          </w:p>
          <w:p w:rsidR="0049357F" w:rsidRPr="0049357F" w:rsidRDefault="0049357F" w:rsidP="0049357F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-Артикуляционная гимнастика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 </w:t>
            </w:r>
            <w:proofErr w:type="spellStart"/>
            <w:r w:rsidRPr="0049357F">
              <w:rPr>
                <w:rStyle w:val="FontStyle156"/>
                <w:sz w:val="24"/>
                <w:szCs w:val="24"/>
              </w:rPr>
              <w:t>Дид</w:t>
            </w:r>
            <w:proofErr w:type="spellEnd"/>
            <w:r w:rsidRPr="0049357F">
              <w:rPr>
                <w:rStyle w:val="FontStyle156"/>
                <w:sz w:val="24"/>
                <w:szCs w:val="24"/>
              </w:rPr>
              <w:t xml:space="preserve">. игры, 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-Настольно-печатные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игры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Продуктивная деятельность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Разучивание стихотворений</w:t>
            </w:r>
          </w:p>
          <w:p w:rsidR="0049357F" w:rsidRPr="0049357F" w:rsidRDefault="0049357F" w:rsidP="0049357F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-Свободное общение на разные темы</w:t>
            </w:r>
          </w:p>
        </w:tc>
        <w:tc>
          <w:tcPr>
            <w:tcW w:w="4364" w:type="dxa"/>
          </w:tcPr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Работа в книжном уголке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Экскурсии.</w:t>
            </w:r>
          </w:p>
          <w:p w:rsidR="0049357F" w:rsidRPr="0049357F" w:rsidRDefault="0049357F" w:rsidP="0049357F">
            <w:pPr>
              <w:rPr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9357F" w:rsidRPr="0049357F" w:rsidRDefault="0049357F" w:rsidP="0049357F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Самостоятельная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художественно-речевая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деятельность детей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Сюжетно-ролевая игра.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>
              <w:rPr>
                <w:rStyle w:val="FontStyle156"/>
                <w:sz w:val="24"/>
                <w:szCs w:val="24"/>
              </w:rPr>
              <w:t>- Игр</w:t>
            </w:r>
            <w:proofErr w:type="gramStart"/>
            <w:r>
              <w:rPr>
                <w:rStyle w:val="FontStyle156"/>
                <w:sz w:val="24"/>
                <w:szCs w:val="24"/>
              </w:rPr>
              <w:t>а-</w:t>
            </w:r>
            <w:proofErr w:type="gramEnd"/>
            <w:r>
              <w:rPr>
                <w:rStyle w:val="FontStyle156"/>
                <w:sz w:val="24"/>
                <w:szCs w:val="24"/>
              </w:rPr>
              <w:t xml:space="preserve"> импр</w:t>
            </w:r>
            <w:r w:rsidRPr="0049357F">
              <w:rPr>
                <w:rStyle w:val="FontStyle156"/>
                <w:sz w:val="24"/>
                <w:szCs w:val="24"/>
              </w:rPr>
              <w:t>овизация по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мотивам сказок.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Театрализованные игры.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Игры с правилами.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 Игры парами</w:t>
            </w:r>
          </w:p>
          <w:p w:rsidR="0049357F" w:rsidRPr="0049357F" w:rsidRDefault="0049357F" w:rsidP="0049357F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(настольно-печатные)</w:t>
            </w:r>
          </w:p>
          <w:p w:rsidR="0049357F" w:rsidRPr="0049357F" w:rsidRDefault="0049357F" w:rsidP="0049357F">
            <w:pPr>
              <w:rPr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-Словотворчество</w:t>
            </w:r>
          </w:p>
        </w:tc>
      </w:tr>
      <w:tr w:rsidR="0049357F" w:rsidRPr="007853C7" w:rsidTr="0049357F">
        <w:trPr>
          <w:trHeight w:val="1699"/>
        </w:trPr>
        <w:tc>
          <w:tcPr>
            <w:tcW w:w="2835" w:type="dxa"/>
          </w:tcPr>
          <w:p w:rsidR="0049357F" w:rsidRPr="0049357F" w:rsidRDefault="0049357F" w:rsidP="0049357F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proofErr w:type="spellStart"/>
            <w:r w:rsidRPr="0049357F">
              <w:rPr>
                <w:rStyle w:val="FontStyle155"/>
                <w:sz w:val="24"/>
                <w:szCs w:val="24"/>
              </w:rPr>
              <w:t>З.Практическое</w:t>
            </w:r>
            <w:proofErr w:type="spellEnd"/>
            <w:r w:rsidRPr="0049357F">
              <w:rPr>
                <w:rStyle w:val="FontStyle155"/>
                <w:sz w:val="24"/>
                <w:szCs w:val="24"/>
              </w:rPr>
              <w:t xml:space="preserve"> овладение нормами речи (речевой этикет)</w:t>
            </w:r>
          </w:p>
        </w:tc>
        <w:tc>
          <w:tcPr>
            <w:tcW w:w="4275" w:type="dxa"/>
          </w:tcPr>
          <w:p w:rsidR="0049357F" w:rsidRPr="0049357F" w:rsidRDefault="0049357F" w:rsidP="0049357F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-Сюжетно-ролевые игры </w:t>
            </w:r>
            <w:proofErr w:type="gramStart"/>
            <w:r w:rsidRPr="0049357F">
              <w:rPr>
                <w:rStyle w:val="FontStyle156"/>
                <w:sz w:val="24"/>
                <w:szCs w:val="24"/>
              </w:rPr>
              <w:t>-Ч</w:t>
            </w:r>
            <w:proofErr w:type="gramEnd"/>
            <w:r w:rsidRPr="0049357F">
              <w:rPr>
                <w:rStyle w:val="FontStyle156"/>
                <w:sz w:val="24"/>
                <w:szCs w:val="24"/>
              </w:rPr>
              <w:t xml:space="preserve">тение художественной литературы </w:t>
            </w:r>
          </w:p>
          <w:p w:rsidR="0049357F" w:rsidRPr="0049357F" w:rsidRDefault="0049357F" w:rsidP="0049357F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-Досуги </w:t>
            </w:r>
          </w:p>
          <w:p w:rsidR="0049357F" w:rsidRPr="0049357F" w:rsidRDefault="0049357F" w:rsidP="0049357F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>-Свободное общение на разные темы</w:t>
            </w:r>
          </w:p>
        </w:tc>
        <w:tc>
          <w:tcPr>
            <w:tcW w:w="4364" w:type="dxa"/>
          </w:tcPr>
          <w:p w:rsidR="0049357F" w:rsidRPr="0049357F" w:rsidRDefault="0049357F" w:rsidP="0049357F">
            <w:pPr>
              <w:pStyle w:val="Style105"/>
              <w:spacing w:line="322" w:lineRule="exact"/>
              <w:ind w:firstLine="5"/>
              <w:rPr>
                <w:rFonts w:ascii="Times New Roman" w:hAnsi="Times New Roman"/>
              </w:rPr>
            </w:pPr>
            <w:r>
              <w:rPr>
                <w:rStyle w:val="FontStyle156"/>
                <w:sz w:val="24"/>
                <w:szCs w:val="24"/>
              </w:rPr>
              <w:t>Образцы коммуника</w:t>
            </w:r>
            <w:r w:rsidRPr="0049357F">
              <w:rPr>
                <w:rStyle w:val="FontStyle156"/>
                <w:sz w:val="24"/>
                <w:szCs w:val="24"/>
              </w:rPr>
              <w:t xml:space="preserve">тивных кодов взрослого. - Освоение формул речевого этикета     </w:t>
            </w:r>
          </w:p>
        </w:tc>
        <w:tc>
          <w:tcPr>
            <w:tcW w:w="0" w:type="auto"/>
          </w:tcPr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Совместная</w:t>
            </w:r>
          </w:p>
          <w:p w:rsidR="0049357F" w:rsidRPr="0049357F" w:rsidRDefault="0049357F" w:rsidP="0049357F">
            <w:pPr>
              <w:pStyle w:val="Style14"/>
              <w:widowControl/>
              <w:tabs>
                <w:tab w:val="left" w:pos="1080"/>
              </w:tabs>
              <w:spacing w:line="370" w:lineRule="exact"/>
              <w:ind w:firstLine="0"/>
              <w:jc w:val="left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продуктивная и игровая деятельность детей. </w:t>
            </w:r>
          </w:p>
        </w:tc>
      </w:tr>
      <w:tr w:rsidR="0049357F" w:rsidRPr="00DD0CCB" w:rsidTr="0049357F">
        <w:trPr>
          <w:trHeight w:val="2975"/>
        </w:trPr>
        <w:tc>
          <w:tcPr>
            <w:tcW w:w="2835" w:type="dxa"/>
          </w:tcPr>
          <w:p w:rsidR="0049357F" w:rsidRPr="0049357F" w:rsidRDefault="0049357F" w:rsidP="0049357F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9357F">
              <w:rPr>
                <w:rStyle w:val="FontStyle155"/>
                <w:sz w:val="24"/>
                <w:szCs w:val="24"/>
              </w:rPr>
              <w:lastRenderedPageBreak/>
              <w:t>4.Формирование интереса и потребности в чтении</w:t>
            </w:r>
          </w:p>
          <w:p w:rsidR="0049357F" w:rsidRPr="0049357F" w:rsidRDefault="0049357F" w:rsidP="0049357F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9357F" w:rsidRPr="0049357F" w:rsidRDefault="0049357F" w:rsidP="0049357F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Подбор иллюстраций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Чтение литературы.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Подвижные игры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Физкультурные досуги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Заучивание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Рассказ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Экскурсии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>Объяснения</w:t>
            </w:r>
          </w:p>
        </w:tc>
        <w:tc>
          <w:tcPr>
            <w:tcW w:w="4364" w:type="dxa"/>
          </w:tcPr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Физкультминутки, 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чтение художественной литературы</w:t>
            </w:r>
          </w:p>
          <w:p w:rsidR="0049357F" w:rsidRPr="0049357F" w:rsidRDefault="0049357F" w:rsidP="0049357F">
            <w:pPr>
              <w:pStyle w:val="Style105"/>
              <w:spacing w:line="322" w:lineRule="exact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>самостоятельная, игровая деятельность</w:t>
            </w:r>
          </w:p>
        </w:tc>
        <w:tc>
          <w:tcPr>
            <w:tcW w:w="0" w:type="auto"/>
          </w:tcPr>
          <w:p w:rsidR="0049357F" w:rsidRPr="0049357F" w:rsidRDefault="0049357F" w:rsidP="0049357F">
            <w:pPr>
              <w:pStyle w:val="Style105"/>
              <w:widowControl/>
              <w:spacing w:line="322" w:lineRule="exact"/>
              <w:ind w:left="10" w:hanging="10"/>
              <w:rPr>
                <w:rStyle w:val="FontStyle156"/>
                <w:sz w:val="24"/>
                <w:szCs w:val="24"/>
              </w:rPr>
            </w:pPr>
            <w:proofErr w:type="spellStart"/>
            <w:r w:rsidRPr="0049357F">
              <w:rPr>
                <w:rStyle w:val="FontStyle156"/>
                <w:sz w:val="24"/>
                <w:szCs w:val="24"/>
              </w:rPr>
              <w:t>Дид</w:t>
            </w:r>
            <w:proofErr w:type="spellEnd"/>
            <w:r w:rsidRPr="0049357F">
              <w:rPr>
                <w:rStyle w:val="FontStyle156"/>
                <w:sz w:val="24"/>
                <w:szCs w:val="24"/>
              </w:rPr>
              <w:t>. игры.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ind w:left="10" w:hanging="10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 Театр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иллюстраций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ind w:left="10" w:hanging="10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Продуктивная деятельность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ind w:left="10" w:hanging="10"/>
              <w:rPr>
                <w:rStyle w:val="FontStyle156"/>
                <w:sz w:val="24"/>
                <w:szCs w:val="24"/>
              </w:rPr>
            </w:pPr>
            <w:r w:rsidRPr="0049357F">
              <w:rPr>
                <w:rStyle w:val="FontStyle156"/>
                <w:sz w:val="24"/>
                <w:szCs w:val="24"/>
              </w:rPr>
              <w:t>Настольно-печатные игры</w:t>
            </w:r>
          </w:p>
          <w:p w:rsidR="0049357F" w:rsidRPr="0049357F" w:rsidRDefault="0049357F" w:rsidP="0049357F">
            <w:pPr>
              <w:pStyle w:val="Style105"/>
              <w:widowControl/>
              <w:spacing w:line="322" w:lineRule="exact"/>
              <w:ind w:left="10" w:hanging="10"/>
              <w:rPr>
                <w:rFonts w:ascii="Times New Roman" w:hAnsi="Times New Roman"/>
              </w:rPr>
            </w:pPr>
            <w:r w:rsidRPr="0049357F">
              <w:rPr>
                <w:rStyle w:val="FontStyle156"/>
                <w:sz w:val="24"/>
                <w:szCs w:val="24"/>
              </w:rPr>
              <w:t xml:space="preserve"> Беседы</w:t>
            </w:r>
          </w:p>
        </w:tc>
      </w:tr>
    </w:tbl>
    <w:p w:rsidR="001D4014" w:rsidRPr="00BE2AFC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BE2AFC">
        <w:rPr>
          <w:b/>
          <w:sz w:val="24"/>
          <w:szCs w:val="24"/>
        </w:rPr>
        <w:t>Содержание психолого-педагогической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0"/>
      </w:tblGrid>
      <w:tr w:rsidR="001D4014" w:rsidRPr="00152E58" w:rsidTr="0092031B">
        <w:tc>
          <w:tcPr>
            <w:tcW w:w="14140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2E58">
              <w:rPr>
                <w:b/>
                <w:bCs/>
                <w:sz w:val="24"/>
                <w:szCs w:val="24"/>
              </w:rPr>
              <w:t>Развивающая речевая среда</w:t>
            </w:r>
          </w:p>
        </w:tc>
      </w:tr>
      <w:tr w:rsidR="0092031B" w:rsidRPr="00152E58" w:rsidTr="0092031B">
        <w:trPr>
          <w:trHeight w:val="1854"/>
        </w:trPr>
        <w:tc>
          <w:tcPr>
            <w:tcW w:w="14140" w:type="dxa"/>
            <w:shd w:val="clear" w:color="auto" w:fill="auto"/>
          </w:tcPr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b/>
                <w:bCs/>
                <w:color w:val="231F20"/>
                <w:sz w:val="24"/>
                <w:szCs w:val="24"/>
              </w:rPr>
              <w:t xml:space="preserve">Развивающая речевая среда. </w:t>
            </w:r>
            <w:r w:rsidRPr="0092031B">
              <w:rPr>
                <w:color w:val="231F20"/>
                <w:sz w:val="24"/>
                <w:szCs w:val="24"/>
              </w:rPr>
              <w:t xml:space="preserve">Обсуждать с детьми информацию </w:t>
            </w:r>
            <w:proofErr w:type="spellStart"/>
            <w:r w:rsidRPr="0092031B">
              <w:rPr>
                <w:color w:val="231F20"/>
                <w:sz w:val="24"/>
                <w:szCs w:val="24"/>
              </w:rPr>
              <w:t>опредметах</w:t>
            </w:r>
            <w:proofErr w:type="spellEnd"/>
            <w:r w:rsidRPr="0092031B">
              <w:rPr>
                <w:color w:val="231F20"/>
                <w:sz w:val="24"/>
                <w:szCs w:val="24"/>
              </w:rPr>
              <w:t xml:space="preserve">,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явлениях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>, событиях, выходящих за пределы привычного им ближайшего окружения.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35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13" w:lineRule="auto"/>
              <w:ind w:left="400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Способствовать развитию любознательности.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высказать свое недовольство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 xml:space="preserve"> его поступком, как извиниться.</w:t>
            </w:r>
          </w:p>
        </w:tc>
      </w:tr>
    </w:tbl>
    <w:p w:rsidR="001D4014" w:rsidRPr="00BE2AFC" w:rsidRDefault="001D4014" w:rsidP="001D4014">
      <w:pPr>
        <w:spacing w:line="240" w:lineRule="auto"/>
        <w:rPr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5"/>
      </w:tblGrid>
      <w:tr w:rsidR="001D4014" w:rsidRPr="00152E58" w:rsidTr="00B11160">
        <w:trPr>
          <w:trHeight w:val="376"/>
        </w:trPr>
        <w:tc>
          <w:tcPr>
            <w:tcW w:w="14175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Формирование словаря</w:t>
            </w:r>
          </w:p>
        </w:tc>
      </w:tr>
      <w:tr w:rsidR="001D4014" w:rsidRPr="00152E58" w:rsidTr="0092031B">
        <w:trPr>
          <w:trHeight w:val="2267"/>
        </w:trPr>
        <w:tc>
          <w:tcPr>
            <w:tcW w:w="14175" w:type="dxa"/>
            <w:shd w:val="clear" w:color="auto" w:fill="auto"/>
          </w:tcPr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Пополн</w:t>
            </w:r>
            <w:r>
              <w:rPr>
                <w:color w:val="231F20"/>
                <w:sz w:val="24"/>
                <w:szCs w:val="24"/>
              </w:rPr>
              <w:t>ять и активизировать словарь де</w:t>
            </w:r>
            <w:r w:rsidRPr="0092031B">
              <w:rPr>
                <w:color w:val="231F20"/>
                <w:sz w:val="24"/>
                <w:szCs w:val="24"/>
              </w:rPr>
              <w:t xml:space="preserve">тей на основе углубления знаний о ближайшем окружении. Расширять представления о предметах, явлениях, событиях, не имевших места в их собственном </w:t>
            </w:r>
            <w:proofErr w:type="spellStart"/>
            <w:r w:rsidRPr="0092031B">
              <w:rPr>
                <w:color w:val="231F20"/>
                <w:sz w:val="24"/>
                <w:szCs w:val="24"/>
              </w:rPr>
              <w:t>опыте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.А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>ктивизировать</w:t>
            </w:r>
            <w:proofErr w:type="spellEnd"/>
            <w:r w:rsidRPr="0092031B">
              <w:rPr>
                <w:color w:val="231F20"/>
                <w:sz w:val="24"/>
                <w:szCs w:val="24"/>
              </w:rPr>
              <w:t xml:space="preserve"> употребление в речи названий предметов, их частей, материалов, из которых они изготовлены.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 xml:space="preserve">Продолжать учить детей определять и называть местоположение предмета (слева, справа, рядом, около,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между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 xml:space="preserve">),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время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 xml:space="preserve"> суток.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  <w:proofErr w:type="gramEnd"/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1D4014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Учить употреблять существительные с обобщающим значением (мебель, овощи, животные и т. п.).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2E58">
              <w:rPr>
                <w:b/>
                <w:bCs/>
                <w:sz w:val="24"/>
                <w:szCs w:val="24"/>
              </w:rPr>
              <w:t>Звуковая культура речи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 xml:space="preserve">Закреплять правильное </w:t>
            </w:r>
            <w:proofErr w:type="spellStart"/>
            <w:r w:rsidRPr="0092031B">
              <w:rPr>
                <w:color w:val="231F20"/>
                <w:sz w:val="24"/>
                <w:szCs w:val="24"/>
              </w:rPr>
              <w:t>произношениегласных</w:t>
            </w:r>
            <w:proofErr w:type="spellEnd"/>
            <w:r w:rsidRPr="0092031B">
              <w:rPr>
                <w:color w:val="231F20"/>
                <w:sz w:val="24"/>
                <w:szCs w:val="24"/>
              </w:rPr>
              <w:t xml:space="preserve"> и согласных звуков, отрабатывать произношение свистящих, шипящих и сонорных (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р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>, л) звуков. Развивать артикуляционный аппарат.</w:t>
            </w: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1D4014" w:rsidRPr="00152E58" w:rsidRDefault="0092031B" w:rsidP="0092031B">
            <w:pPr>
              <w:spacing w:line="240" w:lineRule="auto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Совершенствовать интонационную выразительность речи.</w:t>
            </w:r>
          </w:p>
        </w:tc>
      </w:tr>
      <w:tr w:rsidR="001D4014" w:rsidRPr="00152E58" w:rsidTr="00B11160">
        <w:trPr>
          <w:trHeight w:val="282"/>
        </w:trPr>
        <w:tc>
          <w:tcPr>
            <w:tcW w:w="14175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2E58">
              <w:rPr>
                <w:b/>
                <w:bCs/>
                <w:sz w:val="24"/>
                <w:szCs w:val="24"/>
              </w:rPr>
              <w:t>Грамматический строй речи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proofErr w:type="gramStart"/>
            <w:r w:rsidRPr="0092031B">
              <w:rPr>
                <w:color w:val="231F20"/>
                <w:sz w:val="24"/>
                <w:szCs w:val="24"/>
              </w:rPr>
              <w:lastRenderedPageBreak/>
      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  <w:proofErr w:type="gramEnd"/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proofErr w:type="gramStart"/>
            <w:r w:rsidRPr="0092031B">
              <w:rPr>
                <w:color w:val="231F20"/>
                <w:sz w:val="24"/>
                <w:szCs w:val="24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92031B">
              <w:rPr>
                <w:color w:val="231F20"/>
                <w:sz w:val="24"/>
                <w:szCs w:val="24"/>
              </w:rPr>
              <w:t xml:space="preserve"> Лежи! Поезжай! </w:t>
            </w:r>
            <w:proofErr w:type="gramStart"/>
            <w:r w:rsidRPr="0092031B">
              <w:rPr>
                <w:color w:val="231F20"/>
                <w:sz w:val="24"/>
                <w:szCs w:val="24"/>
              </w:rPr>
              <w:t>Беги! и т. п.), несклоняемых существительных (пальто, пианино, кофе, какао).</w:t>
            </w:r>
            <w:proofErr w:type="gramEnd"/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92031B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92031B">
              <w:rPr>
                <w:color w:val="231F20"/>
                <w:sz w:val="24"/>
                <w:szCs w:val="24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92031B" w:rsidRPr="0092031B" w:rsidRDefault="0092031B" w:rsidP="0092031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1D4014" w:rsidRPr="0092031B" w:rsidRDefault="0092031B" w:rsidP="0092031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8"/>
                <w:szCs w:val="28"/>
              </w:rPr>
            </w:pPr>
            <w:r w:rsidRPr="0092031B">
              <w:rPr>
                <w:color w:val="231F20"/>
                <w:sz w:val="24"/>
                <w:szCs w:val="24"/>
              </w:rPr>
              <w:t>Побуждать детей активно употреблять в речи простейшие виды сложносочиненных и сложноподчиненных предложений.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2E58">
              <w:rPr>
                <w:b/>
                <w:bCs/>
                <w:sz w:val="24"/>
                <w:szCs w:val="24"/>
              </w:rPr>
              <w:t>Связная речь</w:t>
            </w:r>
          </w:p>
        </w:tc>
      </w:tr>
      <w:tr w:rsidR="001D4014" w:rsidRPr="00152E58" w:rsidTr="0059010E">
        <w:trPr>
          <w:trHeight w:val="967"/>
        </w:trPr>
        <w:tc>
          <w:tcPr>
            <w:tcW w:w="14175" w:type="dxa"/>
            <w:shd w:val="clear" w:color="auto" w:fill="auto"/>
          </w:tcPr>
          <w:p w:rsidR="0059010E" w:rsidRPr="0059010E" w:rsidRDefault="0059010E" w:rsidP="0059010E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ind w:firstLine="397"/>
              <w:jc w:val="both"/>
              <w:rPr>
                <w:sz w:val="24"/>
                <w:szCs w:val="24"/>
              </w:rPr>
            </w:pPr>
            <w:r w:rsidRPr="0059010E">
              <w:rPr>
                <w:color w:val="231F20"/>
                <w:sz w:val="24"/>
                <w:szCs w:val="24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59010E" w:rsidRPr="0059010E" w:rsidRDefault="0059010E" w:rsidP="0059010E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1D4014" w:rsidRPr="00152E58" w:rsidRDefault="0059010E" w:rsidP="0059010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59010E">
              <w:rPr>
                <w:color w:val="231F20"/>
                <w:sz w:val="24"/>
                <w:szCs w:val="24"/>
              </w:rPr>
      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1D4014" w:rsidRPr="00152E58" w:rsidRDefault="001D4014" w:rsidP="00B111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1D4014" w:rsidRPr="00152E58" w:rsidTr="00B11160">
        <w:tc>
          <w:tcPr>
            <w:tcW w:w="14175" w:type="dxa"/>
            <w:shd w:val="clear" w:color="auto" w:fill="auto"/>
          </w:tcPr>
          <w:p w:rsidR="0059010E" w:rsidRPr="0059010E" w:rsidRDefault="0059010E" w:rsidP="0059010E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59010E">
              <w:rPr>
                <w:color w:val="231F20"/>
                <w:sz w:val="24"/>
                <w:szCs w:val="24"/>
              </w:rPr>
      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59010E" w:rsidRPr="0059010E" w:rsidRDefault="0059010E" w:rsidP="0059010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59010E">
              <w:rPr>
                <w:color w:val="231F20"/>
                <w:sz w:val="24"/>
                <w:szCs w:val="24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59010E" w:rsidRPr="0059010E" w:rsidRDefault="0059010E" w:rsidP="0059010E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59010E" w:rsidRPr="0059010E" w:rsidRDefault="0059010E" w:rsidP="0059010E">
            <w:pPr>
              <w:widowControl w:val="0"/>
              <w:overflowPunct w:val="0"/>
              <w:autoSpaceDE w:val="0"/>
              <w:autoSpaceDN w:val="0"/>
              <w:adjustRightInd w:val="0"/>
              <w:spacing w:line="196" w:lineRule="auto"/>
              <w:rPr>
                <w:sz w:val="24"/>
                <w:szCs w:val="24"/>
              </w:rPr>
            </w:pPr>
            <w:r w:rsidRPr="0059010E">
              <w:rPr>
                <w:color w:val="231F20"/>
                <w:sz w:val="24"/>
                <w:szCs w:val="24"/>
              </w:rPr>
              <w:t xml:space="preserve">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      </w:r>
            <w:proofErr w:type="spellStart"/>
            <w:r w:rsidRPr="0059010E">
              <w:rPr>
                <w:color w:val="231F20"/>
                <w:sz w:val="24"/>
                <w:szCs w:val="24"/>
              </w:rPr>
              <w:t>Рачевым</w:t>
            </w:r>
            <w:proofErr w:type="gramStart"/>
            <w:r w:rsidRPr="0059010E">
              <w:rPr>
                <w:color w:val="231F20"/>
                <w:sz w:val="24"/>
                <w:szCs w:val="24"/>
              </w:rPr>
              <w:t>,Е</w:t>
            </w:r>
            <w:proofErr w:type="spellEnd"/>
            <w:proofErr w:type="gramEnd"/>
            <w:r w:rsidRPr="0059010E">
              <w:rPr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59010E">
              <w:rPr>
                <w:color w:val="231F20"/>
                <w:sz w:val="24"/>
                <w:szCs w:val="24"/>
              </w:rPr>
              <w:t>Чарушиным</w:t>
            </w:r>
            <w:proofErr w:type="spellEnd"/>
            <w:r w:rsidRPr="0059010E">
              <w:rPr>
                <w:color w:val="231F20"/>
                <w:sz w:val="24"/>
                <w:szCs w:val="24"/>
              </w:rPr>
              <w:t>.</w:t>
            </w:r>
          </w:p>
          <w:p w:rsidR="001D4014" w:rsidRPr="00152E58" w:rsidRDefault="001D4014" w:rsidP="0059010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D4014" w:rsidRPr="00BE2AFC" w:rsidRDefault="001D4014" w:rsidP="001D4014">
      <w:pPr>
        <w:spacing w:line="240" w:lineRule="auto"/>
        <w:jc w:val="both"/>
        <w:rPr>
          <w:b/>
          <w:sz w:val="24"/>
          <w:szCs w:val="24"/>
          <w:lang w:eastAsia="en-US"/>
        </w:rPr>
      </w:pPr>
      <w:r w:rsidRPr="00BE2AFC">
        <w:rPr>
          <w:b/>
          <w:bCs/>
          <w:sz w:val="24"/>
          <w:szCs w:val="24"/>
        </w:rPr>
        <w:t>Список литературы</w:t>
      </w:r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i/>
          <w:iCs/>
          <w:color w:val="231F20"/>
          <w:sz w:val="24"/>
          <w:szCs w:val="24"/>
          <w:lang w:eastAsia="en-US"/>
        </w:rPr>
        <w:t>Русский фольклор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Песенки, </w:t>
      </w:r>
      <w:proofErr w:type="spellStart"/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>потешки</w:t>
      </w:r>
      <w:proofErr w:type="spellEnd"/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, </w:t>
      </w:r>
      <w:proofErr w:type="spellStart"/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>заклички</w:t>
      </w:r>
      <w:proofErr w:type="spellEnd"/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«Наш козел…»; «Зайчишка-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трусиш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-ка…»; «Дон! Дон!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Дон!..», «Гуси, вы гуси…»; «Ножки, ножки, где вы были?..», «Сидит, сидит зайка…», «Кот на печку пошел…», «Сегодня день целый…»,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Барашеньки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…», «Идет лисичка по мосту…», «Солнышко-ведрышко…», «Иди, весна, иди, красна…».</w:t>
      </w:r>
      <w:proofErr w:type="gramEnd"/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Сказки.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«Про Иванушку-дурачка», обр. М. Горького; «Война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грибовс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ягодами», обр. В. Даля; «Сестрица Аленушка и братец Иванушка», обр. А. Н. Толстого;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Жихарка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», обр. И. Карнауховой; «Лисичка-сестричка и волк», обр. М. Булатова; «Зимовье», обр. И. Соколова-Микитова; «Лиса и козел», обр. О.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Капицы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; «Привередница», «Лиса-лапотница», обр. В. Даля; «Петушок и бобовое зернышко», обр. О.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Капицы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  <w:proofErr w:type="gramEnd"/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i/>
          <w:iCs/>
          <w:color w:val="231F20"/>
          <w:sz w:val="24"/>
          <w:szCs w:val="24"/>
          <w:lang w:eastAsia="en-US"/>
        </w:rPr>
        <w:t>Фольклор народов мира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Песенки.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«Рыбки», «Утята», франц., обр. Н.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Гернет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и С. Гиппиус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;«</w:t>
      </w:r>
      <w:proofErr w:type="spellStart"/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Чив-чив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, воробей», пер. с коми-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пермяц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В. Климова; «Пальцы», пер.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снем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Л.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Яхина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; «Мешок», татар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., 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пер. Р.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Ягофарова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, пересказ Л. Кузьмина.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Сказки.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«Три поросенка», пер. с англ. С. Михалкова; «Заяц и еж»,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изсказок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Габбе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; братья Гримм.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«Бременские музыканты»,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нем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., пер. В. Введенского, под ред. С. Маршака.</w:t>
      </w:r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i/>
          <w:iCs/>
          <w:color w:val="231F20"/>
          <w:sz w:val="24"/>
          <w:szCs w:val="24"/>
          <w:lang w:eastAsia="en-US"/>
        </w:rPr>
        <w:t>Произведения поэтов и писателей России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lastRenderedPageBreak/>
        <w:t xml:space="preserve">Поэзия.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И. Бунин. «Листопад» (отрывок); А. Майков.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Осенниелистья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по ветру кружат…»; А. Пушкин. «Уж небо осенью дышало…» (из романа «Евгений Онегин»); А. Фет. «Мама! Глянь-ка из окошка…»; Я. Аким. «Первый снег»; А.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Барто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«Уехали»; С. Дрожжин. «Улицей гуляет…» (из стихотворения «В крестьянской семье»); С. Есенин. «Поет зима — аукает…»;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Мориц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Проза.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В. Вересаев. «Братишка»; А. Введенский. «О девочке Маше,</w:t>
      </w:r>
      <w:r>
        <w:rPr>
          <w:rFonts w:eastAsiaTheme="minorHAnsi" w:cstheme="minorBidi"/>
          <w:sz w:val="24"/>
          <w:szCs w:val="24"/>
          <w:lang w:eastAsia="en-US"/>
        </w:rPr>
        <w:t xml:space="preserve"> о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</w:t>
      </w:r>
      <w:r>
        <w:rPr>
          <w:rFonts w:eastAsiaTheme="minorHAnsi" w:cstheme="minorBidi"/>
          <w:sz w:val="24"/>
          <w:szCs w:val="24"/>
          <w:lang w:eastAsia="en-US"/>
        </w:rPr>
        <w:t xml:space="preserve"> о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Белочке и Тамарочке»); В. Бианки. «Подкидыш»; Н. Сладков. «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Неслух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». </w:t>
      </w: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Литературные сказки.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М. Горький.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Воробьишко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»; В. Осеева. «Волшебная иголочка»; Р.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Сеф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«Сказка о кругленьких и длинненьких человечках»; К. Чуковский. «Телефон»,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Тараканище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»,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Федорино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горе»; Н. Носов. «Приключения Незнайки и его друзей» (главы из книги); Д.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Мамин-Сибиряк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Сказка про Комара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Комаровича — Длинный Нос и про Мохнатого Мишу — Короткий Хвост»; В</w:t>
      </w:r>
      <w:r>
        <w:rPr>
          <w:rFonts w:eastAsiaTheme="minorHAnsi" w:cstheme="minorBidi"/>
          <w:color w:val="231F20"/>
          <w:sz w:val="24"/>
          <w:szCs w:val="24"/>
          <w:lang w:eastAsia="en-US"/>
        </w:rPr>
        <w:t>. Бианки. «Первая охота»; Д. Са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мойлов. «У слоненка день рождения».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Басни.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Л. Толстой. «Отец приказал сыновьям…», «Мальчик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стереговец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…», «Хотела галка пить…».</w:t>
      </w:r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i/>
          <w:iCs/>
          <w:color w:val="231F20"/>
          <w:sz w:val="24"/>
          <w:szCs w:val="24"/>
          <w:lang w:eastAsia="en-US"/>
        </w:rPr>
        <w:t>Произведения поэтов и писателей разных стран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>Поэзия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В. Витка. «Считалочка», пер.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белорус. И.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Токмаковой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;Ю</w:t>
      </w:r>
      <w:proofErr w:type="spellEnd"/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Тувим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«Чудеса», пер. с польск. В. Приходько; «Про пана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Трулялинского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», пересказ с польск. Б.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Заходера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; Ф.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Грубин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«Слезы», пер. с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чеш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Е.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Солоновича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; С.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Вангели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«Подснежники» (главы из книги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Гугуцэ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— капитан корабля»), пер. с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молд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В.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Берестова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color w:val="231F20"/>
          <w:sz w:val="24"/>
          <w:szCs w:val="24"/>
          <w:lang w:eastAsia="en-US"/>
        </w:rPr>
        <w:t xml:space="preserve">Литературные сказки. </w:t>
      </w: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А.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Милн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«Винни-Пух и все-все-все» (главы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изкниги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), пер. с англ. Б.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Заходера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; Э.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Блайтон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«Знаменитый утенок Тим» (главы из книги), пер. с англ. Э. Паперной; Т.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Эгнер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. «Приключения в лесу Елки-на-Горке» (главы), пер. с норв. Л. Брауде; Д.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Биссет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«Про мальчика, который рычал на тигров», пер. с англ. Н. Шерешевской; Э. Хогарт. «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Мафин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и его веселые друзья» (главы из книги), пер. с англ. О. Образцовой и Н.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Шанько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</w:p>
    <w:p w:rsidR="0059010E" w:rsidRPr="0059010E" w:rsidRDefault="0059010E" w:rsidP="0059010E">
      <w:pPr>
        <w:widowControl w:val="0"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b/>
          <w:bCs/>
          <w:i/>
          <w:iCs/>
          <w:color w:val="231F20"/>
          <w:sz w:val="24"/>
          <w:szCs w:val="24"/>
          <w:lang w:eastAsia="en-US"/>
        </w:rPr>
        <w:t>Произведения для заучивания наизусть</w:t>
      </w:r>
    </w:p>
    <w:p w:rsidR="0059010E" w:rsidRPr="0059010E" w:rsidRDefault="0059010E" w:rsidP="0059010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«Дед хотел уху сварить...», «Ножки, ножки, где вы были?», рус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н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ар. песенки; А. Пушкин. «Ветер, ветер! Ты могуч...» (из «Сказки о мертвой царевне и о семи богатырях»); З. Александрова. «Елочка»; А.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Барто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 </w:t>
      </w:r>
      <w:proofErr w:type="gram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п</w:t>
      </w:r>
      <w:proofErr w:type="gram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 xml:space="preserve">есенка, пер. И. </w:t>
      </w:r>
      <w:proofErr w:type="spellStart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Токмаковой</w:t>
      </w:r>
      <w:proofErr w:type="spellEnd"/>
      <w:r w:rsidRPr="0059010E">
        <w:rPr>
          <w:rFonts w:eastAsiaTheme="minorHAnsi" w:cstheme="minorBidi"/>
          <w:color w:val="231F20"/>
          <w:sz w:val="24"/>
          <w:szCs w:val="24"/>
          <w:lang w:eastAsia="en-US"/>
        </w:rPr>
        <w:t>.</w:t>
      </w:r>
    </w:p>
    <w:p w:rsidR="001D4014" w:rsidRPr="00383399" w:rsidRDefault="001D4014" w:rsidP="00383399">
      <w:pPr>
        <w:spacing w:line="240" w:lineRule="auto"/>
        <w:jc w:val="both"/>
        <w:rPr>
          <w:b/>
          <w:sz w:val="24"/>
          <w:szCs w:val="24"/>
        </w:rPr>
      </w:pPr>
      <w:r w:rsidRPr="00383399">
        <w:rPr>
          <w:b/>
          <w:sz w:val="24"/>
          <w:szCs w:val="24"/>
        </w:rPr>
        <w:t>«ХУДОЖЕСТВЕННО-ЭСТЕТИЧЕСКОЕ РАЗВИТИЕ»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left="1120" w:right="3920"/>
        <w:rPr>
          <w:sz w:val="24"/>
          <w:szCs w:val="24"/>
        </w:rPr>
      </w:pPr>
      <w:r w:rsidRPr="00383399">
        <w:rPr>
          <w:b/>
          <w:bCs/>
          <w:color w:val="231F20"/>
          <w:sz w:val="24"/>
          <w:szCs w:val="24"/>
        </w:rPr>
        <w:t>Основные цели и задачи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Формирование интереса к эстет</w:t>
      </w:r>
      <w:r w:rsidR="00383399" w:rsidRPr="00383399">
        <w:rPr>
          <w:color w:val="231F20"/>
          <w:sz w:val="24"/>
          <w:szCs w:val="24"/>
        </w:rPr>
        <w:t>ической стороне окружающей дейс</w:t>
      </w:r>
      <w:r w:rsidRPr="00383399">
        <w:rPr>
          <w:color w:val="231F20"/>
          <w:sz w:val="24"/>
          <w:szCs w:val="24"/>
        </w:rPr>
        <w:t>твительности, эстетического отношени</w:t>
      </w:r>
      <w:r w:rsidR="00383399" w:rsidRPr="00383399">
        <w:rPr>
          <w:color w:val="231F20"/>
          <w:sz w:val="24"/>
          <w:szCs w:val="24"/>
        </w:rPr>
        <w:t>я к предметам и явлениям окружа</w:t>
      </w:r>
      <w:r w:rsidRPr="00383399">
        <w:rPr>
          <w:color w:val="231F20"/>
          <w:sz w:val="24"/>
          <w:szCs w:val="24"/>
        </w:rPr>
        <w:t>ющего мира, произведениям искусства;</w:t>
      </w:r>
      <w:r w:rsidR="00383399" w:rsidRPr="00383399">
        <w:rPr>
          <w:color w:val="231F20"/>
          <w:sz w:val="24"/>
          <w:szCs w:val="24"/>
        </w:rPr>
        <w:t xml:space="preserve"> воспитание интереса к художест</w:t>
      </w:r>
      <w:r w:rsidRPr="00383399">
        <w:rPr>
          <w:color w:val="231F20"/>
          <w:sz w:val="24"/>
          <w:szCs w:val="24"/>
        </w:rPr>
        <w:t>венно-творческой деятельности.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9357F" w:rsidRPr="00383399" w:rsidRDefault="0049357F" w:rsidP="008515C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b/>
          <w:bCs/>
          <w:color w:val="231F20"/>
          <w:sz w:val="24"/>
          <w:szCs w:val="24"/>
        </w:rPr>
        <w:t xml:space="preserve">Приобщение к искусству. </w:t>
      </w:r>
      <w:r w:rsidRPr="00383399">
        <w:rPr>
          <w:color w:val="231F20"/>
          <w:sz w:val="24"/>
          <w:szCs w:val="24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</w:t>
      </w:r>
      <w:r w:rsidRPr="00383399">
        <w:rPr>
          <w:color w:val="231F20"/>
          <w:sz w:val="24"/>
          <w:szCs w:val="24"/>
        </w:rPr>
        <w:lastRenderedPageBreak/>
        <w:t>мирового искусства; воспитание умения понимать содержание произведений искусства.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b/>
          <w:bCs/>
          <w:color w:val="231F20"/>
          <w:sz w:val="24"/>
          <w:szCs w:val="24"/>
        </w:rPr>
        <w:t xml:space="preserve">Изобразительная деятельность. </w:t>
      </w:r>
      <w:r w:rsidRPr="00383399">
        <w:rPr>
          <w:color w:val="231F20"/>
          <w:sz w:val="24"/>
          <w:szCs w:val="24"/>
        </w:rPr>
        <w:t xml:space="preserve">Развитие интереса к </w:t>
      </w:r>
      <w:proofErr w:type="spellStart"/>
      <w:r w:rsidRPr="00383399">
        <w:rPr>
          <w:color w:val="231F20"/>
          <w:sz w:val="24"/>
          <w:szCs w:val="24"/>
        </w:rPr>
        <w:t>различнымвидам</w:t>
      </w:r>
      <w:proofErr w:type="spellEnd"/>
      <w:r w:rsidRPr="00383399">
        <w:rPr>
          <w:color w:val="231F20"/>
          <w:sz w:val="24"/>
          <w:szCs w:val="24"/>
        </w:rPr>
        <w:t xml:space="preserve"> изобразительной деятельности; совершенствование умений в рисовании, лепке, аппликации, художественном труде.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b/>
          <w:bCs/>
          <w:color w:val="231F20"/>
          <w:sz w:val="24"/>
          <w:szCs w:val="24"/>
        </w:rPr>
        <w:t xml:space="preserve">Конструктивно-модельная деятельность. </w:t>
      </w:r>
      <w:r w:rsidRPr="00383399">
        <w:rPr>
          <w:color w:val="231F20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b/>
          <w:bCs/>
          <w:color w:val="231F20"/>
          <w:sz w:val="24"/>
          <w:szCs w:val="24"/>
        </w:rPr>
        <w:t xml:space="preserve">Музыкально-художественная деятельность. </w:t>
      </w:r>
      <w:r w:rsidRPr="00383399">
        <w:rPr>
          <w:color w:val="231F20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9357F" w:rsidRPr="00383399" w:rsidRDefault="0049357F" w:rsidP="00383399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397"/>
        <w:jc w:val="both"/>
        <w:rPr>
          <w:sz w:val="24"/>
          <w:szCs w:val="24"/>
        </w:rPr>
      </w:pPr>
      <w:r w:rsidRPr="00383399">
        <w:rPr>
          <w:color w:val="231F2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D4014" w:rsidRPr="0059010E" w:rsidRDefault="001D4014" w:rsidP="00590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917121">
        <w:rPr>
          <w:rFonts w:eastAsia="Calibri"/>
          <w:b/>
          <w:color w:val="000000"/>
          <w:sz w:val="24"/>
          <w:szCs w:val="24"/>
        </w:rPr>
        <w:t>Методы, виды, формы организации образовательной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920"/>
        <w:gridCol w:w="4600"/>
        <w:gridCol w:w="4047"/>
      </w:tblGrid>
      <w:tr w:rsidR="001D4014" w:rsidRPr="00B055E8" w:rsidTr="00383399">
        <w:tc>
          <w:tcPr>
            <w:tcW w:w="3857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920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600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Средства </w:t>
            </w:r>
          </w:p>
        </w:tc>
        <w:tc>
          <w:tcPr>
            <w:tcW w:w="4047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Условия </w:t>
            </w:r>
          </w:p>
        </w:tc>
      </w:tr>
      <w:tr w:rsidR="001D4014" w:rsidRPr="00C2370F" w:rsidTr="00383399">
        <w:tc>
          <w:tcPr>
            <w:tcW w:w="3857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>Наглядные (показ, рассматривание); словесные (объяснение, указание, анализ, убеждение, побуждение), практические (обследование, экспериментирование, упражнение в практических действиях, творческие игры, поисковые ситуации); сотрудничество с педагогом, сверстниками, преднамеренных ошибок.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Игровая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Коммуникативная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Конструирование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Изобразительная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Музыкальная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Двигательная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 xml:space="preserve">Художественная литература, фольклор, музыкальные произведения, произведения искусства, сказки, все виды театров, игры, иллюстрации картин, натюрмортов, пейзажей, портретов, изделия народного декоративно-прикладного искусства, игрушки, различные виды </w:t>
            </w:r>
            <w:proofErr w:type="spellStart"/>
            <w:r w:rsidRPr="00152E58">
              <w:rPr>
                <w:sz w:val="24"/>
                <w:szCs w:val="24"/>
              </w:rPr>
              <w:t>ибумаги</w:t>
            </w:r>
            <w:proofErr w:type="spellEnd"/>
            <w:r w:rsidRPr="00152E58">
              <w:rPr>
                <w:sz w:val="24"/>
                <w:szCs w:val="24"/>
              </w:rPr>
              <w:t>, художественные материалы, инструменты и их заместители, бытовой и бросовый материалы, природный материал  и т. д.</w:t>
            </w:r>
            <w:proofErr w:type="gramEnd"/>
          </w:p>
        </w:tc>
        <w:tc>
          <w:tcPr>
            <w:tcW w:w="4047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Создание обстановки эмоционального благополучия; создание и обновление предметно-развивающей среды; творческий подход к содержанию образования; использование личностно-ориентированного подхода в обучении детей, синтез  (рисования, лепки, аппликации, конструирования) с другими  видами образовательной деятельности.</w:t>
            </w:r>
          </w:p>
        </w:tc>
      </w:tr>
    </w:tbl>
    <w:p w:rsidR="008515C9" w:rsidRDefault="008515C9" w:rsidP="001D4014">
      <w:pPr>
        <w:jc w:val="both"/>
        <w:rPr>
          <w:b/>
          <w:sz w:val="24"/>
          <w:szCs w:val="24"/>
        </w:rPr>
      </w:pPr>
    </w:p>
    <w:p w:rsidR="008515C9" w:rsidRDefault="008515C9" w:rsidP="001D4014">
      <w:pPr>
        <w:jc w:val="both"/>
        <w:rPr>
          <w:b/>
          <w:sz w:val="24"/>
          <w:szCs w:val="24"/>
        </w:rPr>
      </w:pPr>
    </w:p>
    <w:p w:rsidR="008515C9" w:rsidRDefault="008515C9" w:rsidP="001D4014">
      <w:pPr>
        <w:jc w:val="both"/>
        <w:rPr>
          <w:b/>
          <w:sz w:val="24"/>
          <w:szCs w:val="24"/>
        </w:rPr>
      </w:pPr>
    </w:p>
    <w:p w:rsidR="008515C9" w:rsidRDefault="008515C9" w:rsidP="001D4014">
      <w:pPr>
        <w:jc w:val="both"/>
        <w:rPr>
          <w:b/>
          <w:sz w:val="24"/>
          <w:szCs w:val="24"/>
        </w:rPr>
      </w:pPr>
    </w:p>
    <w:p w:rsidR="001D4014" w:rsidRDefault="001D4014" w:rsidP="001D4014">
      <w:pPr>
        <w:jc w:val="both"/>
        <w:rPr>
          <w:b/>
          <w:sz w:val="24"/>
          <w:szCs w:val="24"/>
        </w:rPr>
      </w:pPr>
      <w:r w:rsidRPr="00E44F49">
        <w:rPr>
          <w:b/>
          <w:sz w:val="24"/>
          <w:szCs w:val="24"/>
        </w:rPr>
        <w:lastRenderedPageBreak/>
        <w:t>Формы организации детей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0"/>
        <w:gridCol w:w="4315"/>
        <w:gridCol w:w="2426"/>
        <w:gridCol w:w="5509"/>
      </w:tblGrid>
      <w:tr w:rsidR="00383399" w:rsidRPr="001219F5" w:rsidTr="008D030E">
        <w:trPr>
          <w:trHeight w:val="60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sz w:val="24"/>
                <w:szCs w:val="24"/>
              </w:rPr>
            </w:pPr>
            <w:r w:rsidRPr="0038339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sz w:val="24"/>
                <w:szCs w:val="24"/>
              </w:rPr>
            </w:pPr>
            <w:r w:rsidRPr="00383399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sz w:val="24"/>
                <w:szCs w:val="24"/>
              </w:rPr>
            </w:pPr>
            <w:r w:rsidRPr="00383399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sz w:val="24"/>
                <w:szCs w:val="24"/>
              </w:rPr>
            </w:pPr>
            <w:r w:rsidRPr="00383399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383399" w:rsidRPr="001219F5" w:rsidTr="00383399">
        <w:trPr>
          <w:trHeight w:val="233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99">
              <w:rPr>
                <w:b/>
                <w:bCs/>
                <w:sz w:val="24"/>
                <w:szCs w:val="24"/>
              </w:rPr>
              <w:t xml:space="preserve"> Развитие продуктивной деятельности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 xml:space="preserve"> рисование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 xml:space="preserve"> лепка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аппликация</w:t>
            </w:r>
          </w:p>
          <w:p w:rsidR="00383399" w:rsidRPr="00383399" w:rsidRDefault="00383399" w:rsidP="008D03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Наблюдения по ситуации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Занимательные показы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Индивидуальная работа с детьми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Рисование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Аппликация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Лепка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Сюжетно-игровая ситуация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Игра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Индивидуальная работа с детьми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Самостоятельная художественная деятельность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Игра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Проблемная ситуация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 xml:space="preserve">Игры со </w:t>
            </w:r>
            <w:proofErr w:type="gramStart"/>
            <w:r w:rsidRPr="00383399">
              <w:rPr>
                <w:sz w:val="24"/>
                <w:szCs w:val="24"/>
              </w:rPr>
              <w:t>строительным</w:t>
            </w:r>
            <w:proofErr w:type="gramEnd"/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материалом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 xml:space="preserve">Постройки </w:t>
            </w:r>
            <w:proofErr w:type="gramStart"/>
            <w:r w:rsidRPr="00383399">
              <w:rPr>
                <w:sz w:val="24"/>
                <w:szCs w:val="24"/>
              </w:rPr>
              <w:t>для</w:t>
            </w:r>
            <w:proofErr w:type="gramEnd"/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сюжетных игр</w:t>
            </w:r>
          </w:p>
        </w:tc>
      </w:tr>
      <w:tr w:rsidR="00383399" w:rsidRPr="001219F5" w:rsidTr="00383399">
        <w:trPr>
          <w:trHeight w:val="112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99">
              <w:rPr>
                <w:b/>
                <w:bCs/>
                <w:sz w:val="24"/>
                <w:szCs w:val="24"/>
              </w:rPr>
              <w:t xml:space="preserve"> Развитие</w:t>
            </w:r>
          </w:p>
          <w:p w:rsidR="00383399" w:rsidRPr="00383399" w:rsidRDefault="00383399" w:rsidP="008D03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99">
              <w:rPr>
                <w:b/>
                <w:bCs/>
                <w:sz w:val="24"/>
                <w:szCs w:val="24"/>
              </w:rPr>
              <w:t>детского</w:t>
            </w:r>
          </w:p>
          <w:p w:rsidR="00383399" w:rsidRPr="00383399" w:rsidRDefault="00383399" w:rsidP="008D03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99">
              <w:rPr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Конкурсы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Оформление выставок</w:t>
            </w:r>
          </w:p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Индивидуальная работа с детьми 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3399" w:rsidRPr="00383399" w:rsidRDefault="00383399" w:rsidP="008D030E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sz w:val="24"/>
                <w:szCs w:val="24"/>
              </w:rPr>
              <w:t>Самостоятельная художественная деятельность, свободное конструирование из природного материала, деталей конструктора</w:t>
            </w:r>
          </w:p>
        </w:tc>
      </w:tr>
      <w:tr w:rsidR="008515C9" w:rsidRPr="001219F5" w:rsidTr="008515C9">
        <w:trPr>
          <w:trHeight w:val="58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Развитие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музыкально-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художественной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деятельности;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 xml:space="preserve">приобщение </w:t>
            </w:r>
            <w:proofErr w:type="gramStart"/>
            <w:r w:rsidRPr="00383399">
              <w:rPr>
                <w:rStyle w:val="FontStyle155"/>
                <w:bCs w:val="0"/>
                <w:sz w:val="24"/>
                <w:szCs w:val="24"/>
              </w:rPr>
              <w:t>к</w:t>
            </w:r>
            <w:proofErr w:type="gramEnd"/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музыкальному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5"/>
                <w:bCs w:val="0"/>
                <w:sz w:val="24"/>
                <w:szCs w:val="24"/>
              </w:rPr>
              <w:t>искусству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*Слушание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 Пение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 Песенное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творчество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 Музыкальн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о-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 xml:space="preserve"> ритмические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движения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 Развитие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танцевально-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игрового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творчества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* Игра на детских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музыкальных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  <w:proofErr w:type="gramStart"/>
            <w:r w:rsidRPr="00383399">
              <w:rPr>
                <w:rStyle w:val="FontStyle156"/>
                <w:sz w:val="24"/>
                <w:szCs w:val="24"/>
              </w:rPr>
              <w:t>инструментах</w:t>
            </w:r>
            <w:proofErr w:type="gramEnd"/>
          </w:p>
          <w:p w:rsidR="008515C9" w:rsidRPr="00383399" w:rsidRDefault="008515C9" w:rsidP="008515C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Занятия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Праздники, развлечения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Музыка в 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повседневной</w:t>
            </w:r>
            <w:proofErr w:type="gramEnd"/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жизни: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-театрализованная деятельность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-слушание музыкальных сказок,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-просмотр мультфильмов, фрагментов детских, музыкальных фильмов,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- рассматривание картинок, иллюстраций     в     детских книгах,           репродукций, предметов        окружающей действительности;                        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-и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>гры, хороводы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- рассматривание портретов композиторов </w:t>
            </w:r>
          </w:p>
          <w:p w:rsidR="008515C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празднование дней рождения</w:t>
            </w:r>
          </w:p>
          <w:p w:rsidR="008515C9" w:rsidRPr="00383399" w:rsidRDefault="008515C9" w:rsidP="008515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Использование музыки: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-на утренней гимнастике и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физкультурных  музыкальных 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занятиях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>;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во время умывания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в продуктивных видах деятельности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во время прогулки (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втеплое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 xml:space="preserve"> время)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в сюжетно-ролевых играх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перед дневным сном</w:t>
            </w:r>
          </w:p>
          <w:p w:rsidR="008515C9" w:rsidRPr="00383399" w:rsidRDefault="008515C9" w:rsidP="008515C9">
            <w:pPr>
              <w:spacing w:line="240" w:lineRule="auto"/>
              <w:rPr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- при пробуждени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и-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 xml:space="preserve"> на праздниках играх развлечениях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подбор музыкальных инструментов (озвученных и 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неозвученных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 xml:space="preserve">), музыкальных игрушек, театральных 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кукол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,а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>трибутов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 xml:space="preserve"> для 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ряжения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>, ТСО.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 xml:space="preserve">Игры в «праздники», «концерт». Стимулирование самостоятельного выполнения танцевальных движений под плясовые мелодии Импровизация танцевальных 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движенийв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 xml:space="preserve"> </w:t>
            </w:r>
            <w:proofErr w:type="gramStart"/>
            <w:r w:rsidRPr="00383399">
              <w:rPr>
                <w:rStyle w:val="FontStyle156"/>
                <w:sz w:val="24"/>
                <w:szCs w:val="24"/>
              </w:rPr>
              <w:t>образах</w:t>
            </w:r>
            <w:proofErr w:type="gramEnd"/>
            <w:r w:rsidRPr="00383399">
              <w:rPr>
                <w:rStyle w:val="FontStyle156"/>
                <w:sz w:val="24"/>
                <w:szCs w:val="24"/>
              </w:rPr>
              <w:t xml:space="preserve"> животных, концерты-импровизации 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Игра на шумовых музыкальных инструментах; экспериментирование со звуками,</w:t>
            </w:r>
          </w:p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  <w:r w:rsidRPr="00383399">
              <w:rPr>
                <w:rStyle w:val="FontStyle156"/>
                <w:sz w:val="24"/>
                <w:szCs w:val="24"/>
              </w:rPr>
              <w:t>Музыкально-</w:t>
            </w:r>
            <w:proofErr w:type="spellStart"/>
            <w:r w:rsidRPr="00383399">
              <w:rPr>
                <w:rStyle w:val="FontStyle156"/>
                <w:sz w:val="24"/>
                <w:szCs w:val="24"/>
              </w:rPr>
              <w:t>дид</w:t>
            </w:r>
            <w:proofErr w:type="spellEnd"/>
            <w:r w:rsidRPr="00383399">
              <w:rPr>
                <w:rStyle w:val="FontStyle156"/>
                <w:sz w:val="24"/>
                <w:szCs w:val="24"/>
              </w:rPr>
              <w:t>. игры</w:t>
            </w:r>
          </w:p>
        </w:tc>
      </w:tr>
      <w:tr w:rsidR="008515C9" w:rsidRPr="001219F5" w:rsidTr="008515C9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5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5C9" w:rsidRPr="00383399" w:rsidRDefault="008515C9" w:rsidP="008515C9">
            <w:pPr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</w:tr>
    </w:tbl>
    <w:p w:rsidR="001D4014" w:rsidRDefault="001D4014" w:rsidP="00383399">
      <w:pPr>
        <w:spacing w:line="240" w:lineRule="auto"/>
        <w:jc w:val="both"/>
        <w:rPr>
          <w:b/>
          <w:sz w:val="24"/>
          <w:szCs w:val="24"/>
        </w:rPr>
      </w:pPr>
    </w:p>
    <w:p w:rsidR="001D4014" w:rsidRPr="00BA7D8E" w:rsidRDefault="001D4014" w:rsidP="001D4014">
      <w:pPr>
        <w:spacing w:line="240" w:lineRule="auto"/>
        <w:jc w:val="both"/>
        <w:rPr>
          <w:b/>
          <w:sz w:val="24"/>
          <w:szCs w:val="24"/>
        </w:rPr>
      </w:pPr>
      <w:r w:rsidRPr="00BA7D8E">
        <w:rPr>
          <w:b/>
          <w:sz w:val="24"/>
          <w:szCs w:val="24"/>
        </w:rPr>
        <w:t>Содержание психолого-педагогической работы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1D4014" w:rsidTr="00B11160">
        <w:tc>
          <w:tcPr>
            <w:tcW w:w="14459" w:type="dxa"/>
            <w:shd w:val="clear" w:color="auto" w:fill="auto"/>
          </w:tcPr>
          <w:p w:rsidR="001D4014" w:rsidRPr="00152E58" w:rsidRDefault="001D4014" w:rsidP="00B111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Приобщение к искусству</w:t>
            </w:r>
          </w:p>
        </w:tc>
      </w:tr>
      <w:tr w:rsidR="001D4014" w:rsidTr="00B11160">
        <w:tc>
          <w:tcPr>
            <w:tcW w:w="14459" w:type="dxa"/>
            <w:shd w:val="clear" w:color="auto" w:fill="auto"/>
          </w:tcPr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</w:t>
            </w:r>
            <w:r>
              <w:rPr>
                <w:color w:val="231F20"/>
                <w:sz w:val="24"/>
                <w:szCs w:val="24"/>
              </w:rPr>
              <w:t>енных образах (литература, музы</w:t>
            </w:r>
            <w:r w:rsidRPr="00E37ADB">
              <w:rPr>
                <w:color w:val="231F20"/>
                <w:sz w:val="24"/>
                <w:szCs w:val="24"/>
              </w:rPr>
              <w:t>ка, изобразительное искусство).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37ADB">
              <w:rPr>
                <w:color w:val="231F20"/>
                <w:sz w:val="24"/>
                <w:szCs w:val="24"/>
              </w:rPr>
              <w:t xml:space="preserve">Учить различать жанры и виды искусства: стихи, проза, загадки (литература), песни, танцы, музыка, картина репродукция), скульптура (изобразительное искусство), здание и </w:t>
            </w:r>
            <w:proofErr w:type="spellStart"/>
            <w:r w:rsidRPr="00E37ADB">
              <w:rPr>
                <w:color w:val="231F20"/>
                <w:sz w:val="24"/>
                <w:szCs w:val="24"/>
              </w:rPr>
              <w:t>соооружение</w:t>
            </w:r>
            <w:proofErr w:type="spellEnd"/>
            <w:r w:rsidRPr="00E37ADB">
              <w:rPr>
                <w:color w:val="231F20"/>
                <w:sz w:val="24"/>
                <w:szCs w:val="24"/>
              </w:rPr>
              <w:t xml:space="preserve"> (архитектура).</w:t>
            </w:r>
            <w:proofErr w:type="gramEnd"/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37ADB">
              <w:rPr>
                <w:color w:val="231F20"/>
                <w:sz w:val="24"/>
                <w:szCs w:val="24"/>
              </w:rPr>
      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 xml:space="preserve">Познакомить детей с архитектурой. </w:t>
            </w:r>
            <w:proofErr w:type="gramStart"/>
            <w:r w:rsidRPr="00E37ADB">
              <w:rPr>
                <w:color w:val="231F20"/>
                <w:sz w:val="24"/>
                <w:szCs w:val="24"/>
              </w:rPr>
      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      </w:r>
            <w:proofErr w:type="gramEnd"/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Поощрять стремление детей изображать в рисунках, аппликациях реальные и сказочные строения.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Организовать посещение музея (совместно с родителями), рассказать о назначении музея.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</w:t>
            </w:r>
          </w:p>
          <w:p w:rsidR="00E37ADB" w:rsidRPr="00E37ADB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Знакомить с произведениями народного искусства (</w:t>
            </w:r>
            <w:proofErr w:type="spellStart"/>
            <w:r w:rsidRPr="00E37ADB">
              <w:rPr>
                <w:color w:val="231F20"/>
                <w:sz w:val="24"/>
                <w:szCs w:val="24"/>
              </w:rPr>
              <w:t>потешки</w:t>
            </w:r>
            <w:proofErr w:type="spellEnd"/>
            <w:r w:rsidRPr="00E37ADB">
              <w:rPr>
                <w:color w:val="231F20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E37ADB">
              <w:rPr>
                <w:color w:val="231F20"/>
                <w:sz w:val="24"/>
                <w:szCs w:val="24"/>
              </w:rPr>
              <w:t>заклички</w:t>
            </w:r>
            <w:proofErr w:type="spellEnd"/>
            <w:r w:rsidRPr="00E37ADB">
              <w:rPr>
                <w:color w:val="231F20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1D4014" w:rsidRPr="00E37ADB" w:rsidRDefault="00E37ADB" w:rsidP="00E37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37ADB">
              <w:rPr>
                <w:color w:val="231F20"/>
                <w:sz w:val="24"/>
                <w:szCs w:val="24"/>
              </w:rPr>
              <w:t>Воспитывать бережное отношение к произведениям искусства.</w:t>
            </w:r>
          </w:p>
        </w:tc>
      </w:tr>
      <w:tr w:rsidR="001D4014" w:rsidRPr="0030641C" w:rsidTr="00B11160">
        <w:tc>
          <w:tcPr>
            <w:tcW w:w="14459" w:type="dxa"/>
            <w:shd w:val="clear" w:color="auto" w:fill="auto"/>
          </w:tcPr>
          <w:p w:rsidR="001D4014" w:rsidRPr="00E37ADB" w:rsidRDefault="00E37ADB" w:rsidP="00E37AD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37ADB">
              <w:rPr>
                <w:b/>
                <w:i/>
                <w:color w:val="231F20"/>
                <w:sz w:val="24"/>
                <w:szCs w:val="24"/>
              </w:rPr>
              <w:t>Изобразительнаядеятельность</w:t>
            </w:r>
            <w:proofErr w:type="spellEnd"/>
          </w:p>
        </w:tc>
      </w:tr>
      <w:tr w:rsidR="00E37ADB" w:rsidRPr="0030641C" w:rsidTr="00B11160">
        <w:tc>
          <w:tcPr>
            <w:tcW w:w="14459" w:type="dxa"/>
            <w:shd w:val="clear" w:color="auto" w:fill="auto"/>
          </w:tcPr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формировать умение рассматривать и обследовать предметы, в том числе с помощью рук.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</w:t>
            </w:r>
            <w:r w:rsidR="00CF78DC" w:rsidRPr="00CF78DC">
              <w:rPr>
                <w:color w:val="231F20"/>
                <w:sz w:val="24"/>
                <w:szCs w:val="24"/>
              </w:rPr>
              <w:t>тературы, репродукции произведе</w:t>
            </w:r>
            <w:r w:rsidRPr="00CF78DC">
              <w:rPr>
                <w:color w:val="231F20"/>
                <w:sz w:val="24"/>
                <w:szCs w:val="24"/>
              </w:rPr>
              <w:t xml:space="preserve">ний живописи, народное декоративное искусство, скульптура малых форм и др.) как основе развития творчества. </w:t>
            </w:r>
            <w:r w:rsidR="00CF78DC" w:rsidRPr="00CF78DC">
              <w:rPr>
                <w:color w:val="231F20"/>
                <w:sz w:val="24"/>
                <w:szCs w:val="24"/>
              </w:rPr>
              <w:t>Учить детей выделять и использо</w:t>
            </w:r>
            <w:r w:rsidRPr="00CF78DC">
              <w:rPr>
                <w:color w:val="231F20"/>
                <w:sz w:val="24"/>
                <w:szCs w:val="24"/>
              </w:rPr>
              <w:t>вать средства выразительности в рисовании, лепке, аппликации.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lastRenderedPageBreak/>
              <w:t xml:space="preserve">Продолжать формировать умение создавать </w:t>
            </w:r>
            <w:r w:rsidR="00CF78DC" w:rsidRPr="00CF78DC">
              <w:rPr>
                <w:color w:val="231F20"/>
                <w:sz w:val="24"/>
                <w:szCs w:val="24"/>
              </w:rPr>
              <w:t>коллективные произведе</w:t>
            </w:r>
            <w:r w:rsidRPr="00CF78DC">
              <w:rPr>
                <w:color w:val="231F20"/>
                <w:sz w:val="24"/>
                <w:szCs w:val="24"/>
              </w:rPr>
              <w:t>ния в рисовании, лепке, аппликации.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стола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.У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>чить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проявлять дружелюбие при оценке работ других детей. </w:t>
            </w: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Рисование. </w:t>
            </w:r>
            <w:r w:rsidRPr="00CF78DC">
              <w:rPr>
                <w:color w:val="231F20"/>
                <w:sz w:val="24"/>
                <w:szCs w:val="24"/>
              </w:rPr>
              <w:t>Продолжать формирова</w:t>
            </w:r>
            <w:r w:rsidR="00CF78DC" w:rsidRPr="00CF78DC">
              <w:rPr>
                <w:color w:val="231F20"/>
                <w:sz w:val="24"/>
                <w:szCs w:val="24"/>
              </w:rPr>
              <w:t>ть у детей умение рисовать отде</w:t>
            </w:r>
            <w:r w:rsidRPr="00CF78DC">
              <w:rPr>
                <w:color w:val="231F20"/>
                <w:sz w:val="24"/>
                <w:szCs w:val="24"/>
              </w:rPr>
              <w:t>льные предметы и создавать сюжетны</w:t>
            </w:r>
            <w:r w:rsidR="00CF78DC" w:rsidRPr="00CF78DC">
              <w:rPr>
                <w:color w:val="231F20"/>
                <w:sz w:val="24"/>
                <w:szCs w:val="24"/>
              </w:rPr>
              <w:t>е композиции, повторяя изображе</w:t>
            </w:r>
            <w:r w:rsidRPr="00CF78DC">
              <w:rPr>
                <w:color w:val="231F20"/>
                <w:sz w:val="24"/>
                <w:szCs w:val="24"/>
              </w:rPr>
              <w:t>ние одних и тех же предметов (неваляшки гуляют, деревья на на</w:t>
            </w:r>
            <w:r w:rsidR="00CF78DC" w:rsidRPr="00CF78DC">
              <w:rPr>
                <w:color w:val="231F20"/>
                <w:sz w:val="24"/>
                <w:szCs w:val="24"/>
              </w:rPr>
              <w:t>шем участ</w:t>
            </w:r>
            <w:r w:rsidRPr="00CF78DC">
              <w:rPr>
                <w:color w:val="231F20"/>
                <w:sz w:val="24"/>
                <w:szCs w:val="24"/>
              </w:rPr>
              <w:t xml:space="preserve">ке зимой, цыплята гуляют по травке) и добавляя к ним другие (солнышко, падающий снег и т. д.).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Формировать и закреплять предст</w:t>
            </w:r>
            <w:r w:rsidR="00CF78DC" w:rsidRPr="00CF78DC">
              <w:rPr>
                <w:color w:val="231F20"/>
                <w:sz w:val="24"/>
                <w:szCs w:val="24"/>
              </w:rPr>
              <w:t>авления о форме предметов (круг</w:t>
            </w:r>
            <w:r w:rsidRPr="00CF78DC">
              <w:rPr>
                <w:color w:val="231F20"/>
                <w:sz w:val="24"/>
                <w:szCs w:val="24"/>
              </w:rPr>
              <w:t>лая, овальная, квадратная, прямоугольная</w:t>
            </w:r>
            <w:r w:rsidR="00CF78DC" w:rsidRPr="00CF78DC">
              <w:rPr>
                <w:color w:val="231F20"/>
                <w:sz w:val="24"/>
                <w:szCs w:val="24"/>
              </w:rPr>
              <w:t>, треугольная), величине, распо</w:t>
            </w:r>
            <w:r w:rsidRPr="00CF78DC">
              <w:rPr>
                <w:color w:val="231F20"/>
                <w:sz w:val="24"/>
                <w:szCs w:val="24"/>
              </w:rPr>
              <w:t>ложении частей.</w:t>
            </w:r>
            <w:proofErr w:type="gramEnd"/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proofErr w:type="gramStart"/>
            <w:r w:rsidRPr="00CF78DC">
              <w:rPr>
                <w:color w:val="231F20"/>
                <w:sz w:val="24"/>
                <w:szCs w:val="24"/>
              </w:rPr>
              <w:t>Помогать детям при передаче сюжета располагать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изображения на всем листе в соответствии с содержанием действия и включенными в действие объектами. Направлять вн</w:t>
            </w:r>
            <w:r w:rsidR="00CF78DC" w:rsidRPr="00CF78DC">
              <w:rPr>
                <w:color w:val="231F20"/>
                <w:sz w:val="24"/>
                <w:szCs w:val="24"/>
              </w:rPr>
              <w:t>имание детей на передачу соотно</w:t>
            </w:r>
            <w:r w:rsidRPr="00CF78DC">
              <w:rPr>
                <w:color w:val="231F20"/>
                <w:sz w:val="24"/>
                <w:szCs w:val="24"/>
              </w:rPr>
              <w:t>шения предметов по величине: дерево высокое, куст ниже дерева, цветы ниже куста.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Продолжать закреплять и обогащать представления детей о цветах и оттенках окружающих предметов и объектов природы.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К уже известным цветам и оттенкам добавить новые (кор</w:t>
            </w:r>
            <w:r w:rsidR="00CF78DC" w:rsidRPr="00CF78DC">
              <w:rPr>
                <w:color w:val="231F20"/>
                <w:sz w:val="24"/>
                <w:szCs w:val="24"/>
              </w:rPr>
              <w:t>ичневый, оранжевый, светло-зеле</w:t>
            </w:r>
            <w:r w:rsidRPr="00CF78DC">
              <w:rPr>
                <w:color w:val="231F20"/>
                <w:sz w:val="24"/>
                <w:szCs w:val="24"/>
              </w:rPr>
              <w:t>ный); формировать представление о том, как можно получить эти цвета.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Учить смешивать краски для получения нужных цветов и оттенков.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Развивать желание использовать </w:t>
            </w:r>
            <w:r w:rsidR="00CF78DC" w:rsidRPr="00CF78DC">
              <w:rPr>
                <w:color w:val="231F20"/>
                <w:sz w:val="24"/>
                <w:szCs w:val="24"/>
              </w:rPr>
              <w:t>в рисовании, аппликации разнооб</w:t>
            </w:r>
            <w:r w:rsidRPr="00CF78DC">
              <w:rPr>
                <w:color w:val="231F20"/>
                <w:sz w:val="24"/>
                <w:szCs w:val="24"/>
              </w:rPr>
              <w:t>разные цвета, обращать внимание на многоцветие окружающего мира.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3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Декоративное рисование. </w:t>
            </w:r>
            <w:r w:rsidRPr="00CF78DC">
              <w:rPr>
                <w:color w:val="231F20"/>
                <w:sz w:val="24"/>
                <w:szCs w:val="24"/>
              </w:rPr>
              <w:t>Продолжать формиро</w:t>
            </w:r>
            <w:r w:rsidR="00CF78DC" w:rsidRPr="00CF78DC">
              <w:rPr>
                <w:color w:val="231F20"/>
                <w:sz w:val="24"/>
                <w:szCs w:val="24"/>
              </w:rPr>
              <w:t>вать умение созда</w:t>
            </w:r>
            <w:r w:rsidRPr="00CF78DC">
              <w:rPr>
                <w:color w:val="231F20"/>
                <w:sz w:val="24"/>
                <w:szCs w:val="24"/>
              </w:rPr>
              <w:t>вать декоративные композиции п</w:t>
            </w:r>
            <w:r w:rsidR="00CF78DC" w:rsidRPr="00CF78DC">
              <w:rPr>
                <w:color w:val="231F20"/>
                <w:sz w:val="24"/>
                <w:szCs w:val="24"/>
              </w:rPr>
              <w:t xml:space="preserve">о мотивам дымковских, </w:t>
            </w:r>
            <w:proofErr w:type="spellStart"/>
            <w:r w:rsidR="00CF78DC" w:rsidRPr="00CF78DC">
              <w:rPr>
                <w:color w:val="231F20"/>
                <w:sz w:val="24"/>
                <w:szCs w:val="24"/>
              </w:rPr>
              <w:t>филимонов</w:t>
            </w:r>
            <w:r w:rsidRPr="00CF78DC">
              <w:rPr>
                <w:color w:val="231F20"/>
                <w:sz w:val="24"/>
                <w:szCs w:val="24"/>
              </w:rPr>
              <w:t>ских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узоров. Использовать дымковские и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филимоновские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</w:t>
            </w:r>
            <w:r w:rsidR="00CF78DC" w:rsidRPr="00CF78DC">
              <w:rPr>
                <w:color w:val="231F20"/>
                <w:sz w:val="24"/>
                <w:szCs w:val="24"/>
              </w:rPr>
              <w:t>для росписи могут исполь</w:t>
            </w:r>
            <w:r w:rsidRPr="00CF78DC">
              <w:rPr>
                <w:color w:val="231F20"/>
                <w:sz w:val="24"/>
                <w:szCs w:val="24"/>
              </w:rPr>
              <w:t>зоваться вылепленные детьми игрушки и силуэты игрушек, вырезанные из бумаги).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Познакомить детей с городецким</w:t>
            </w:r>
            <w:r w:rsidR="00CF78DC" w:rsidRPr="00CF78DC">
              <w:rPr>
                <w:color w:val="231F20"/>
                <w:sz w:val="24"/>
                <w:szCs w:val="24"/>
              </w:rPr>
              <w:t>и изделиями. Учить выделять эле</w:t>
            </w:r>
            <w:r w:rsidRPr="00CF78DC">
              <w:rPr>
                <w:color w:val="231F20"/>
                <w:sz w:val="24"/>
                <w:szCs w:val="24"/>
              </w:rPr>
              <w:t>менты городецкой росписи (бутоны, купавки, розаны, листья); видеть и называть цвета, используемые в росписи.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Лепка. </w:t>
            </w:r>
            <w:r w:rsidRPr="00CF78DC">
              <w:rPr>
                <w:color w:val="231F20"/>
                <w:sz w:val="24"/>
                <w:szCs w:val="24"/>
              </w:rPr>
              <w:t>Продолжать развивать и</w:t>
            </w:r>
            <w:r w:rsidR="00CF78DC" w:rsidRPr="00CF78DC">
              <w:rPr>
                <w:color w:val="231F20"/>
                <w:sz w:val="24"/>
                <w:szCs w:val="24"/>
              </w:rPr>
              <w:t>нтерес детей к лепке; совершенс</w:t>
            </w:r>
            <w:r w:rsidRPr="00CF78DC">
              <w:rPr>
                <w:color w:val="231F20"/>
                <w:sz w:val="24"/>
                <w:szCs w:val="24"/>
              </w:rPr>
              <w:t>твовать умение лепить из глины (из пластилина, пластической массы).</w:t>
            </w: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Закреплять приемы лепки, освоенные </w:t>
            </w:r>
            <w:r w:rsidR="00CF78DC" w:rsidRPr="00CF78DC">
              <w:rPr>
                <w:color w:val="231F20"/>
                <w:sz w:val="24"/>
                <w:szCs w:val="24"/>
              </w:rPr>
              <w:t xml:space="preserve">в предыдущих группах; учить </w:t>
            </w:r>
            <w:proofErr w:type="spellStart"/>
            <w:r w:rsidR="00CF78DC" w:rsidRPr="00CF78DC">
              <w:rPr>
                <w:color w:val="231F20"/>
                <w:sz w:val="24"/>
                <w:szCs w:val="24"/>
              </w:rPr>
              <w:t>при</w:t>
            </w:r>
            <w:r w:rsidRPr="00CF78DC">
              <w:rPr>
                <w:color w:val="231F20"/>
                <w:sz w:val="24"/>
                <w:szCs w:val="24"/>
              </w:rPr>
              <w:t>щипыванию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с легким оттягиванием всех</w:t>
            </w:r>
            <w:r w:rsidR="00CF78DC" w:rsidRPr="00CF78DC">
              <w:rPr>
                <w:color w:val="231F20"/>
                <w:sz w:val="24"/>
                <w:szCs w:val="24"/>
              </w:rPr>
              <w:t xml:space="preserve"> краев сплюснутого шара, вытяги</w:t>
            </w:r>
            <w:r w:rsidRPr="00CF78DC">
              <w:rPr>
                <w:color w:val="231F20"/>
                <w:sz w:val="24"/>
                <w:szCs w:val="24"/>
              </w:rPr>
              <w:t xml:space="preserve">ванию отдельных частей из целого куска,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прищипыванию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мелких деталей (ушки у котенка, клюв у птички). Учить сглаживать пальцами поверхность вылепленного предмета, фигурки.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34" w:lineRule="auto"/>
              <w:ind w:left="400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Закреплять приемы аккуратной лепки.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Аппликация. </w:t>
            </w:r>
            <w:r w:rsidRPr="00CF78DC">
              <w:rPr>
                <w:color w:val="231F20"/>
                <w:sz w:val="24"/>
                <w:szCs w:val="24"/>
              </w:rPr>
              <w:t xml:space="preserve">Воспитывать интерес </w:t>
            </w:r>
            <w:r w:rsidR="00CF78DC" w:rsidRPr="00CF78DC">
              <w:rPr>
                <w:color w:val="231F20"/>
                <w:sz w:val="24"/>
                <w:szCs w:val="24"/>
              </w:rPr>
              <w:t>к аппликации, усложняя ее содер</w:t>
            </w:r>
            <w:r w:rsidRPr="00CF78DC">
              <w:rPr>
                <w:color w:val="231F20"/>
                <w:sz w:val="24"/>
                <w:szCs w:val="24"/>
              </w:rPr>
              <w:t>жание и расширяя возможности создания разнообразных изображений.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Формировать умение правильно держать ножницы и пользоваться ими. Обучать вырезыванию, начина</w:t>
            </w:r>
            <w:r w:rsidR="00CF78DC" w:rsidRPr="00CF78DC">
              <w:rPr>
                <w:color w:val="231F20"/>
                <w:sz w:val="24"/>
                <w:szCs w:val="24"/>
              </w:rPr>
              <w:t>я с формирования навыка разреза</w:t>
            </w:r>
            <w:r w:rsidRPr="00CF78DC">
              <w:rPr>
                <w:color w:val="231F20"/>
                <w:sz w:val="24"/>
                <w:szCs w:val="24"/>
              </w:rPr>
              <w:t xml:space="preserve">ния по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прямой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сначала коротких, а за</w:t>
            </w:r>
            <w:r w:rsidR="00CF78DC" w:rsidRPr="00CF78DC">
              <w:rPr>
                <w:color w:val="231F20"/>
                <w:sz w:val="24"/>
                <w:szCs w:val="24"/>
              </w:rPr>
              <w:t>тем длинных полос. Учить состав</w:t>
            </w:r>
            <w:r w:rsidRPr="00CF78DC">
              <w:rPr>
                <w:color w:val="231F20"/>
                <w:sz w:val="24"/>
                <w:szCs w:val="24"/>
              </w:rPr>
              <w:t xml:space="preserve">лять из полос изображения разных предметов (забор, </w:t>
            </w:r>
            <w:r w:rsidRPr="00CF78DC">
              <w:rPr>
                <w:color w:val="231F20"/>
                <w:sz w:val="24"/>
                <w:szCs w:val="24"/>
              </w:rPr>
              <w:lastRenderedPageBreak/>
              <w:t xml:space="preserve">скамейка, лесенка, дерево, кустик и др.). Учить вырезать круглые формы из квадрата и овальные из прямоугольника путем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скругления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</w:t>
            </w:r>
            <w:r w:rsidR="00CF78DC" w:rsidRPr="00CF78DC">
              <w:rPr>
                <w:color w:val="231F20"/>
                <w:sz w:val="24"/>
                <w:szCs w:val="24"/>
              </w:rPr>
              <w:t>ве</w:t>
            </w:r>
            <w:r w:rsidRPr="00CF78DC">
              <w:rPr>
                <w:color w:val="231F20"/>
                <w:sz w:val="24"/>
                <w:szCs w:val="24"/>
              </w:rPr>
              <w:t>тов и т. п.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3" w:lineRule="exact"/>
              <w:rPr>
                <w:sz w:val="24"/>
                <w:szCs w:val="24"/>
              </w:rPr>
            </w:pPr>
          </w:p>
          <w:p w:rsidR="00E37ADB" w:rsidRPr="00CF78DC" w:rsidRDefault="00E37ADB" w:rsidP="00E37ADB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расширять количество</w:t>
            </w:r>
            <w:r w:rsidR="00CF78DC" w:rsidRPr="00CF78DC">
              <w:rPr>
                <w:color w:val="231F20"/>
                <w:sz w:val="24"/>
                <w:szCs w:val="24"/>
              </w:rPr>
              <w:t xml:space="preserve"> изображаемых в аппликации пред</w:t>
            </w:r>
            <w:r w:rsidRPr="00CF78DC">
              <w:rPr>
                <w:color w:val="231F20"/>
                <w:sz w:val="24"/>
                <w:szCs w:val="24"/>
              </w:rPr>
              <w:t>метов (птицы, животные, цветы, насекомы</w:t>
            </w:r>
            <w:r w:rsidR="00CF78DC" w:rsidRPr="00CF78DC">
              <w:rPr>
                <w:color w:val="231F20"/>
                <w:sz w:val="24"/>
                <w:szCs w:val="24"/>
              </w:rPr>
              <w:t>е, дома, как реальные, так и во</w:t>
            </w:r>
            <w:r w:rsidRPr="00CF78DC">
              <w:rPr>
                <w:color w:val="231F20"/>
                <w:sz w:val="24"/>
                <w:szCs w:val="24"/>
              </w:rPr>
              <w:t>ображаемые) из готовых форм. Учить детей преобразовывать эти формы, разрезая их на две или четыре части (круг</w:t>
            </w:r>
            <w:r w:rsidR="00CF78DC" w:rsidRPr="00CF78DC">
              <w:rPr>
                <w:color w:val="231F20"/>
                <w:sz w:val="24"/>
                <w:szCs w:val="24"/>
              </w:rPr>
              <w:t xml:space="preserve"> — на полукруги, четверти; квад</w:t>
            </w:r>
            <w:r w:rsidRPr="00CF78DC">
              <w:rPr>
                <w:color w:val="231F20"/>
                <w:sz w:val="24"/>
                <w:szCs w:val="24"/>
              </w:rPr>
              <w:t>рат — на треугольники и т. д.).</w:t>
            </w:r>
          </w:p>
          <w:p w:rsidR="00E37ADB" w:rsidRPr="00CF78DC" w:rsidRDefault="00E37ADB" w:rsidP="00E37ADB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E37ADB" w:rsidRPr="00CF78DC" w:rsidRDefault="00E37ADB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 w:right="840"/>
              <w:rPr>
                <w:sz w:val="28"/>
                <w:szCs w:val="28"/>
              </w:rPr>
            </w:pPr>
            <w:r w:rsidRPr="00CF78DC">
              <w:rPr>
                <w:color w:val="231F20"/>
                <w:sz w:val="24"/>
                <w:szCs w:val="24"/>
              </w:rPr>
              <w:t>Закреплять навыки аккуратного вырезывания и наклеивания. Поощрять проявление активности и творчества.</w:t>
            </w:r>
          </w:p>
        </w:tc>
      </w:tr>
      <w:tr w:rsidR="001D4014" w:rsidRPr="00C22D8C" w:rsidTr="00B11160">
        <w:tc>
          <w:tcPr>
            <w:tcW w:w="14459" w:type="dxa"/>
            <w:shd w:val="clear" w:color="auto" w:fill="auto"/>
          </w:tcPr>
          <w:p w:rsidR="001D4014" w:rsidRPr="00152E58" w:rsidRDefault="001D4014" w:rsidP="00B11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2E58">
              <w:rPr>
                <w:b/>
                <w:i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</w:tr>
      <w:tr w:rsidR="001D4014" w:rsidRPr="00802D72" w:rsidTr="00B11160">
        <w:tc>
          <w:tcPr>
            <w:tcW w:w="14459" w:type="dxa"/>
            <w:shd w:val="clear" w:color="auto" w:fill="auto"/>
          </w:tcPr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      </w:r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CF78DC" w:rsidRPr="00CF78DC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firstLine="397"/>
              <w:jc w:val="both"/>
              <w:rPr>
                <w:sz w:val="24"/>
                <w:szCs w:val="24"/>
              </w:rPr>
            </w:pPr>
            <w:proofErr w:type="gramStart"/>
            <w:r w:rsidRPr="00CF78DC">
              <w:rPr>
                <w:color w:val="231F20"/>
                <w:sz w:val="24"/>
                <w:szCs w:val="24"/>
              </w:rPr>
      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      </w:r>
            <w:proofErr w:type="gramEnd"/>
          </w:p>
          <w:p w:rsidR="00CF78DC" w:rsidRPr="00CF78DC" w:rsidRDefault="00CF78DC" w:rsidP="00CF78DC">
            <w:pPr>
              <w:widowControl w:val="0"/>
              <w:autoSpaceDE w:val="0"/>
              <w:autoSpaceDN w:val="0"/>
              <w:adjustRightInd w:val="0"/>
              <w:spacing w:line="28" w:lineRule="exact"/>
              <w:rPr>
                <w:sz w:val="24"/>
                <w:szCs w:val="24"/>
              </w:rPr>
            </w:pPr>
          </w:p>
          <w:p w:rsidR="001D4014" w:rsidRPr="00EE18AA" w:rsidRDefault="00CF78DC" w:rsidP="00CF78DC">
            <w:proofErr w:type="gramStart"/>
            <w:r w:rsidRPr="00CF78DC">
              <w:rPr>
                <w:color w:val="231F20"/>
                <w:sz w:val="24"/>
                <w:szCs w:val="24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1D4014" w:rsidRPr="00AD70B5" w:rsidTr="00B11160">
        <w:tc>
          <w:tcPr>
            <w:tcW w:w="14459" w:type="dxa"/>
            <w:shd w:val="clear" w:color="auto" w:fill="auto"/>
          </w:tcPr>
          <w:p w:rsidR="001D4014" w:rsidRPr="00CF78DC" w:rsidRDefault="001D4014" w:rsidP="00B1116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CF78DC">
              <w:rPr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8515C9" w:rsidRPr="00AD70B5" w:rsidTr="00B11160">
        <w:tc>
          <w:tcPr>
            <w:tcW w:w="14459" w:type="dxa"/>
            <w:shd w:val="clear" w:color="auto" w:fill="auto"/>
          </w:tcPr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Слушание. </w:t>
            </w:r>
            <w:r w:rsidRPr="00CF78DC">
              <w:rPr>
                <w:color w:val="231F20"/>
                <w:sz w:val="24"/>
                <w:szCs w:val="24"/>
              </w:rPr>
              <w:t>Формировать навыки культуры слушания музыки (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неотвлекаться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>, дослушивать произведение до конца).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Учить чувствовать характер музыки, узнавать знакомые произведения, высказывать свои впечатления о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прослушанном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>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98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196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Пение. </w:t>
            </w:r>
            <w:r w:rsidRPr="00CF78DC">
              <w:rPr>
                <w:color w:val="231F20"/>
                <w:sz w:val="24"/>
                <w:szCs w:val="24"/>
              </w:rPr>
              <w:t xml:space="preserve">Обучать детей выразительному пению, формировать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умениепеть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Песенное творчество. </w:t>
            </w:r>
            <w:r w:rsidRPr="00CF78DC">
              <w:rPr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сочинять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мелодиюколыбельной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песни и отвечать на музыкальные вопросы («Как тебя </w:t>
            </w:r>
            <w:r w:rsidRPr="00CF78DC">
              <w:rPr>
                <w:color w:val="231F20"/>
                <w:sz w:val="24"/>
                <w:szCs w:val="24"/>
              </w:rPr>
              <w:lastRenderedPageBreak/>
              <w:t>зовут?», «Что ты хочешь, кошечка?», «Где ты?»). Формировать умение импровизировать мелодии на заданный текст.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21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Музыкально-ритмические движения. </w:t>
            </w:r>
            <w:r w:rsidRPr="00CF78DC">
              <w:rPr>
                <w:color w:val="231F20"/>
                <w:sz w:val="24"/>
                <w:szCs w:val="24"/>
              </w:rPr>
              <w:t xml:space="preserve">Продолжать формировать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удетей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навык ритмичного движения в соответствии с характером музыки.</w:t>
            </w: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CF78DC">
              <w:rPr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CF78DC">
              <w:rPr>
                <w:color w:val="231F20"/>
                <w:sz w:val="24"/>
                <w:szCs w:val="24"/>
              </w:rPr>
              <w:t xml:space="preserve"> менять движения в соответствии с двух- и трехчастной формой музыки.</w:t>
            </w: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Совершенствовать танцевальные движения: прямой галоп, пружинка, кружение по одному и в парах.</w:t>
            </w: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21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Развитие танцевально-игрового творчества. </w:t>
            </w:r>
            <w:r w:rsidRPr="00CF78DC">
              <w:rPr>
                <w:color w:val="231F20"/>
                <w:sz w:val="24"/>
                <w:szCs w:val="24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:rsidR="008515C9" w:rsidRPr="00CF78DC" w:rsidRDefault="008515C9" w:rsidP="008515C9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8515C9" w:rsidRPr="00CF78DC" w:rsidRDefault="008515C9" w:rsidP="008515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CF78DC">
              <w:rPr>
                <w:color w:val="231F20"/>
                <w:sz w:val="24"/>
                <w:szCs w:val="24"/>
              </w:rPr>
              <w:t xml:space="preserve">Обучать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инсценированию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:rsidR="008515C9" w:rsidRPr="00CF78DC" w:rsidRDefault="008515C9" w:rsidP="008515C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CF78DC">
              <w:rPr>
                <w:b/>
                <w:bCs/>
                <w:color w:val="231F20"/>
                <w:sz w:val="24"/>
                <w:szCs w:val="24"/>
              </w:rPr>
              <w:t xml:space="preserve">Игра на детских музыкальных инструментах. </w:t>
            </w:r>
            <w:r w:rsidRPr="00CF78DC">
              <w:rPr>
                <w:color w:val="231F20"/>
                <w:sz w:val="24"/>
                <w:szCs w:val="24"/>
              </w:rPr>
              <w:t xml:space="preserve">Формировать </w:t>
            </w:r>
            <w:proofErr w:type="spellStart"/>
            <w:r w:rsidRPr="00CF78DC">
              <w:rPr>
                <w:color w:val="231F20"/>
                <w:sz w:val="24"/>
                <w:szCs w:val="24"/>
              </w:rPr>
              <w:t>умениеподыгрывать</w:t>
            </w:r>
            <w:proofErr w:type="spellEnd"/>
            <w:r w:rsidRPr="00CF78DC">
              <w:rPr>
                <w:color w:val="231F20"/>
                <w:sz w:val="24"/>
                <w:szCs w:val="24"/>
              </w:rPr>
              <w:t xml:space="preserve"> простейшие мелодии на деревянных ложках, погремушках, барабане, металлофоне.</w:t>
            </w:r>
          </w:p>
        </w:tc>
      </w:tr>
      <w:tr w:rsidR="001D4014" w:rsidRPr="00802D72" w:rsidTr="008515C9">
        <w:trPr>
          <w:trHeight w:val="70"/>
        </w:trPr>
        <w:tc>
          <w:tcPr>
            <w:tcW w:w="14459" w:type="dxa"/>
            <w:shd w:val="clear" w:color="auto" w:fill="auto"/>
          </w:tcPr>
          <w:p w:rsidR="001D4014" w:rsidRPr="00CF78DC" w:rsidRDefault="001D4014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1D4014" w:rsidRDefault="001D4014" w:rsidP="001D4014">
      <w:pPr>
        <w:jc w:val="both"/>
        <w:rPr>
          <w:b/>
          <w:sz w:val="24"/>
          <w:szCs w:val="24"/>
        </w:rPr>
      </w:pPr>
      <w:r w:rsidRPr="00BA7D8E">
        <w:rPr>
          <w:b/>
          <w:sz w:val="24"/>
          <w:szCs w:val="24"/>
        </w:rPr>
        <w:t>«ФИЗИЧЕСКОЕ РАЗВИТИЕ»</w:t>
      </w: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40" w:lineRule="auto"/>
        <w:ind w:left="1120" w:right="3920"/>
        <w:rPr>
          <w:sz w:val="24"/>
          <w:szCs w:val="24"/>
        </w:rPr>
      </w:pPr>
      <w:r w:rsidRPr="008D030E">
        <w:rPr>
          <w:b/>
          <w:bCs/>
          <w:color w:val="231F20"/>
          <w:sz w:val="24"/>
          <w:szCs w:val="24"/>
        </w:rPr>
        <w:t>Основные цели и задачи</w:t>
      </w: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79" w:lineRule="exact"/>
        <w:rPr>
          <w:sz w:val="24"/>
          <w:szCs w:val="24"/>
        </w:rPr>
      </w:pP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240" w:lineRule="auto"/>
        <w:ind w:left="400"/>
        <w:rPr>
          <w:sz w:val="24"/>
          <w:szCs w:val="24"/>
        </w:rPr>
      </w:pPr>
      <w:r w:rsidRPr="008D030E">
        <w:rPr>
          <w:b/>
          <w:bCs/>
          <w:color w:val="231F20"/>
          <w:sz w:val="24"/>
          <w:szCs w:val="24"/>
        </w:rPr>
        <w:t>Формирование начальных представлений о здоровом образе жизни.</w:t>
      </w: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24" w:lineRule="exact"/>
        <w:rPr>
          <w:sz w:val="24"/>
          <w:szCs w:val="24"/>
        </w:rPr>
      </w:pP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b/>
          <w:bCs/>
          <w:color w:val="231F20"/>
          <w:sz w:val="24"/>
          <w:szCs w:val="24"/>
        </w:rPr>
      </w:pPr>
      <w:r w:rsidRPr="008D030E">
        <w:rPr>
          <w:color w:val="231F20"/>
          <w:sz w:val="24"/>
          <w:szCs w:val="24"/>
        </w:rPr>
        <w:t>Формирование у детей начальных представлений о здоровом образе жизни.</w:t>
      </w: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jc w:val="both"/>
        <w:rPr>
          <w:sz w:val="24"/>
          <w:szCs w:val="24"/>
        </w:rPr>
      </w:pPr>
      <w:r w:rsidRPr="008D030E">
        <w:rPr>
          <w:b/>
          <w:bCs/>
          <w:color w:val="231F20"/>
          <w:sz w:val="24"/>
          <w:szCs w:val="24"/>
        </w:rPr>
        <w:t xml:space="preserve">Физическая культура. </w:t>
      </w:r>
      <w:r w:rsidRPr="008D030E">
        <w:rPr>
          <w:color w:val="231F20"/>
          <w:sz w:val="24"/>
          <w:szCs w:val="24"/>
        </w:rPr>
        <w:t xml:space="preserve">Сохранение, укрепление и охрана </w:t>
      </w:r>
      <w:proofErr w:type="spellStart"/>
      <w:r w:rsidRPr="008D030E">
        <w:rPr>
          <w:color w:val="231F20"/>
          <w:sz w:val="24"/>
          <w:szCs w:val="24"/>
        </w:rPr>
        <w:t>здоровьядетей</w:t>
      </w:r>
      <w:proofErr w:type="spellEnd"/>
      <w:r w:rsidRPr="008D030E">
        <w:rPr>
          <w:color w:val="231F20"/>
          <w:sz w:val="24"/>
          <w:szCs w:val="24"/>
        </w:rPr>
        <w:t>; повышение умственной и физической работоспособности, предупреждение утомления.</w:t>
      </w: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35" w:lineRule="exact"/>
        <w:rPr>
          <w:sz w:val="24"/>
          <w:szCs w:val="24"/>
        </w:rPr>
      </w:pP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16" w:lineRule="auto"/>
        <w:ind w:firstLine="397"/>
        <w:jc w:val="both"/>
        <w:rPr>
          <w:sz w:val="24"/>
          <w:szCs w:val="24"/>
        </w:rPr>
      </w:pPr>
      <w:r w:rsidRPr="008D030E">
        <w:rPr>
          <w:color w:val="231F20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27" w:lineRule="exact"/>
        <w:rPr>
          <w:sz w:val="24"/>
          <w:szCs w:val="24"/>
        </w:rPr>
      </w:pP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16" w:lineRule="auto"/>
        <w:ind w:firstLine="397"/>
        <w:jc w:val="both"/>
        <w:rPr>
          <w:sz w:val="24"/>
          <w:szCs w:val="24"/>
        </w:rPr>
      </w:pPr>
      <w:r w:rsidRPr="008D030E">
        <w:rPr>
          <w:color w:val="231F20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D030E" w:rsidRPr="008D030E" w:rsidRDefault="008D030E" w:rsidP="008D030E">
      <w:pPr>
        <w:widowControl w:val="0"/>
        <w:autoSpaceDE w:val="0"/>
        <w:autoSpaceDN w:val="0"/>
        <w:adjustRightInd w:val="0"/>
        <w:spacing w:line="27" w:lineRule="exact"/>
        <w:rPr>
          <w:sz w:val="24"/>
          <w:szCs w:val="24"/>
        </w:rPr>
      </w:pPr>
    </w:p>
    <w:p w:rsidR="008D030E" w:rsidRPr="008D030E" w:rsidRDefault="008D030E" w:rsidP="008D03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7"/>
        <w:rPr>
          <w:sz w:val="24"/>
          <w:szCs w:val="24"/>
        </w:rPr>
      </w:pPr>
      <w:r w:rsidRPr="008D030E">
        <w:rPr>
          <w:color w:val="231F2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D030E" w:rsidRDefault="001D4014" w:rsidP="001D4014">
      <w:pPr>
        <w:jc w:val="both"/>
        <w:rPr>
          <w:b/>
          <w:sz w:val="24"/>
          <w:szCs w:val="24"/>
        </w:rPr>
      </w:pPr>
      <w:r w:rsidRPr="003F2F8D">
        <w:rPr>
          <w:b/>
          <w:sz w:val="24"/>
          <w:szCs w:val="24"/>
        </w:rPr>
        <w:t>Методы, виды, формы организации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268"/>
        <w:gridCol w:w="1984"/>
        <w:gridCol w:w="5528"/>
      </w:tblGrid>
      <w:tr w:rsidR="001D4014" w:rsidRPr="007C35C1" w:rsidTr="00B11160">
        <w:tc>
          <w:tcPr>
            <w:tcW w:w="4395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268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Средства </w:t>
            </w:r>
          </w:p>
        </w:tc>
        <w:tc>
          <w:tcPr>
            <w:tcW w:w="5528" w:type="dxa"/>
            <w:shd w:val="clear" w:color="auto" w:fill="auto"/>
          </w:tcPr>
          <w:p w:rsidR="001D4014" w:rsidRPr="00152E58" w:rsidRDefault="001D4014" w:rsidP="00B11160">
            <w:pPr>
              <w:rPr>
                <w:b/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 xml:space="preserve">Условия </w:t>
            </w:r>
          </w:p>
        </w:tc>
      </w:tr>
      <w:tr w:rsidR="001D4014" w:rsidRPr="00C2370F" w:rsidTr="00B11160">
        <w:tc>
          <w:tcPr>
            <w:tcW w:w="4395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proofErr w:type="gramStart"/>
            <w:r w:rsidRPr="00152E58">
              <w:rPr>
                <w:sz w:val="24"/>
                <w:szCs w:val="24"/>
              </w:rPr>
              <w:t>Наглядные (показ физических упражнений, использование наглядных п</w:t>
            </w:r>
            <w:r>
              <w:rPr>
                <w:sz w:val="24"/>
                <w:szCs w:val="24"/>
              </w:rPr>
              <w:t>особий, им</w:t>
            </w:r>
            <w:r w:rsidRPr="00152E58">
              <w:rPr>
                <w:sz w:val="24"/>
                <w:szCs w:val="24"/>
              </w:rPr>
              <w:t xml:space="preserve">итация, слуховые и зрительные ориентиры, рассматривание картин, фотографий, фильмов, компьютерных презентаций), словесные </w:t>
            </w:r>
            <w:r w:rsidRPr="00152E58">
              <w:rPr>
                <w:sz w:val="24"/>
                <w:szCs w:val="24"/>
              </w:rPr>
              <w:lastRenderedPageBreak/>
              <w:t>(объяснения, пояснения, указания, анализ, команды, вопросы, обсуждения), практические (повторение упражнений, проведение упражнений в игровой и соревновательной форме).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lastRenderedPageBreak/>
              <w:t>Игровая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Двигательная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Коммуникативная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Познавательно-исследовательская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t>Музыкальная</w:t>
            </w:r>
          </w:p>
          <w:p w:rsidR="001D4014" w:rsidRPr="00152E58" w:rsidRDefault="001D4014" w:rsidP="00B1116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lastRenderedPageBreak/>
              <w:t xml:space="preserve">Схемы-символы, спортивное оборудование, стихи, музыкальные произведения, </w:t>
            </w:r>
            <w:r w:rsidRPr="00152E58">
              <w:rPr>
                <w:sz w:val="24"/>
                <w:szCs w:val="24"/>
              </w:rPr>
              <w:lastRenderedPageBreak/>
              <w:t>картины, атрибуты и др.</w:t>
            </w:r>
          </w:p>
        </w:tc>
        <w:tc>
          <w:tcPr>
            <w:tcW w:w="5528" w:type="dxa"/>
            <w:shd w:val="clear" w:color="auto" w:fill="auto"/>
          </w:tcPr>
          <w:p w:rsidR="001D4014" w:rsidRPr="00152E58" w:rsidRDefault="001D4014" w:rsidP="00B11160">
            <w:pPr>
              <w:rPr>
                <w:sz w:val="24"/>
                <w:szCs w:val="24"/>
              </w:rPr>
            </w:pPr>
            <w:r w:rsidRPr="00152E58">
              <w:rPr>
                <w:sz w:val="24"/>
                <w:szCs w:val="24"/>
              </w:rPr>
              <w:lastRenderedPageBreak/>
              <w:t xml:space="preserve"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</w:t>
            </w:r>
            <w:r w:rsidRPr="00152E58">
              <w:rPr>
                <w:sz w:val="24"/>
                <w:szCs w:val="24"/>
              </w:rPr>
              <w:lastRenderedPageBreak/>
              <w:t>деятельности, участников совместной деятельности; принятия детьми решений, выражения своих чувств и мыслей; поддержка детской инициативы и самостоятельности</w:t>
            </w:r>
          </w:p>
        </w:tc>
      </w:tr>
    </w:tbl>
    <w:p w:rsidR="008D030E" w:rsidRPr="00FC5AD5" w:rsidRDefault="001D4014" w:rsidP="001D4014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Формы организации детей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542"/>
        <w:gridCol w:w="3260"/>
      </w:tblGrid>
      <w:tr w:rsidR="003B2EA1" w:rsidRPr="00396ECA" w:rsidTr="003B2EA1">
        <w:tc>
          <w:tcPr>
            <w:tcW w:w="3402" w:type="dxa"/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7542" w:type="dxa"/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Самостоятельная деятельность детей</w:t>
            </w:r>
          </w:p>
        </w:tc>
      </w:tr>
      <w:tr w:rsidR="003B2EA1" w:rsidRPr="00396ECA" w:rsidTr="003B2E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Интегрированная детская деятельность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Игра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Игровые упражнения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Проблемная ситуация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Физкультминутка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Утренняя гимнастика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Подвижная игра (в т</w:t>
            </w:r>
            <w:r>
              <w:rPr>
                <w:sz w:val="24"/>
                <w:szCs w:val="24"/>
              </w:rPr>
              <w:t>ом числе на свежем воздухе)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Физкультурные упражнения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Гимнастика после дневного сна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Физкультурный досуг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Физкультурные праздники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Игровое упражнение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Подражательные движения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96ECA">
              <w:rPr>
                <w:sz w:val="24"/>
                <w:szCs w:val="24"/>
              </w:rPr>
              <w:t>Проблемная ситуация</w:t>
            </w:r>
          </w:p>
          <w:p w:rsidR="003B2EA1" w:rsidRPr="00396ECA" w:rsidRDefault="003B2EA1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D4014" w:rsidRDefault="001D4014" w:rsidP="001D4014">
      <w:pPr>
        <w:jc w:val="both"/>
        <w:rPr>
          <w:b/>
          <w:sz w:val="24"/>
          <w:szCs w:val="24"/>
        </w:rPr>
      </w:pPr>
      <w:r w:rsidRPr="00BA7D8E">
        <w:rPr>
          <w:b/>
          <w:sz w:val="24"/>
          <w:szCs w:val="24"/>
        </w:rPr>
        <w:t>Содержание психолого-педагогической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1D4014" w:rsidTr="00B11160">
        <w:tc>
          <w:tcPr>
            <w:tcW w:w="14459" w:type="dxa"/>
            <w:shd w:val="clear" w:color="auto" w:fill="auto"/>
          </w:tcPr>
          <w:p w:rsidR="001D4014" w:rsidRPr="003B2EA1" w:rsidRDefault="001D4014" w:rsidP="003B2EA1">
            <w:pPr>
              <w:jc w:val="center"/>
              <w:rPr>
                <w:b/>
                <w:i/>
                <w:sz w:val="24"/>
                <w:szCs w:val="24"/>
              </w:rPr>
            </w:pPr>
            <w:r w:rsidRPr="003B2EA1">
              <w:rPr>
                <w:b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1D4014" w:rsidRPr="00D46479" w:rsidTr="00B11160">
        <w:trPr>
          <w:trHeight w:val="2014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CF78DC" w:rsidRPr="00186759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Продолжать знакомство детей с частями тела и орга</w:t>
            </w:r>
            <w:r w:rsidR="00186759" w:rsidRPr="00186759">
              <w:rPr>
                <w:color w:val="231F20"/>
                <w:sz w:val="24"/>
                <w:szCs w:val="24"/>
              </w:rPr>
              <w:t>нами чувств че</w:t>
            </w:r>
            <w:r w:rsidRPr="00186759">
              <w:rPr>
                <w:color w:val="231F20"/>
                <w:sz w:val="24"/>
                <w:szCs w:val="24"/>
              </w:rPr>
              <w:t>ловека. Формировать представление о значении частей тела и органов чу</w:t>
            </w:r>
            <w:proofErr w:type="gramStart"/>
            <w:r w:rsidRPr="00186759">
              <w:rPr>
                <w:color w:val="231F20"/>
                <w:sz w:val="24"/>
                <w:szCs w:val="24"/>
              </w:rPr>
              <w:t>вств дл</w:t>
            </w:r>
            <w:proofErr w:type="gramEnd"/>
            <w:r w:rsidRPr="00186759">
              <w:rPr>
                <w:color w:val="231F20"/>
                <w:sz w:val="24"/>
                <w:szCs w:val="24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sz w:val="24"/>
                <w:szCs w:val="24"/>
              </w:rPr>
            </w:pPr>
          </w:p>
          <w:p w:rsidR="00CF78DC" w:rsidRPr="00186759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Воспитывать потребность в соблю</w:t>
            </w:r>
            <w:r w:rsidR="00186759" w:rsidRPr="00186759">
              <w:rPr>
                <w:color w:val="231F20"/>
                <w:sz w:val="24"/>
                <w:szCs w:val="24"/>
              </w:rPr>
              <w:t>дении режима питания, употребле</w:t>
            </w:r>
            <w:r w:rsidRPr="00186759">
              <w:rPr>
                <w:color w:val="231F20"/>
                <w:sz w:val="24"/>
                <w:szCs w:val="24"/>
              </w:rPr>
              <w:t>нии в пищу овощей и фруктов, других полезных продуктов.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CF78DC" w:rsidRPr="00186759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Формировать представление о необходимых человеку веществах и витаминах. Расширять представления о </w:t>
            </w:r>
            <w:r w:rsidR="00186759" w:rsidRPr="00186759">
              <w:rPr>
                <w:color w:val="231F20"/>
                <w:sz w:val="24"/>
                <w:szCs w:val="24"/>
              </w:rPr>
              <w:t>важности для здоровья сна, гиги</w:t>
            </w:r>
            <w:r w:rsidRPr="00186759">
              <w:rPr>
                <w:color w:val="231F20"/>
                <w:sz w:val="24"/>
                <w:szCs w:val="24"/>
              </w:rPr>
              <w:t>енических процедур, движений, закаливания.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186" w:lineRule="auto"/>
              <w:ind w:left="400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Знакомить детей с понятиями «здоровье» и «болезнь».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25" w:lineRule="exact"/>
              <w:rPr>
                <w:sz w:val="24"/>
                <w:szCs w:val="24"/>
              </w:rPr>
            </w:pPr>
          </w:p>
          <w:p w:rsidR="00CF78DC" w:rsidRPr="00186759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Развивать умение устанавливать </w:t>
            </w:r>
            <w:r w:rsidR="00186759" w:rsidRPr="00186759">
              <w:rPr>
                <w:color w:val="231F20"/>
                <w:sz w:val="24"/>
                <w:szCs w:val="24"/>
              </w:rPr>
              <w:t>связь между совершаемым действи</w:t>
            </w:r>
            <w:r w:rsidRPr="00186759">
              <w:rPr>
                <w:color w:val="231F20"/>
                <w:sz w:val="24"/>
                <w:szCs w:val="24"/>
              </w:rPr>
      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CF78DC" w:rsidRPr="00186759" w:rsidRDefault="00CF78DC" w:rsidP="00CF78DC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Формировать умение оказывать с</w:t>
            </w:r>
            <w:r w:rsidR="00186759" w:rsidRPr="00186759">
              <w:rPr>
                <w:color w:val="231F20"/>
                <w:sz w:val="24"/>
                <w:szCs w:val="24"/>
              </w:rPr>
              <w:t>ебе элементарную помощь при уши</w:t>
            </w:r>
            <w:r w:rsidRPr="00186759">
              <w:rPr>
                <w:color w:val="231F20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  <w:p w:rsidR="00CF78DC" w:rsidRPr="00186759" w:rsidRDefault="00CF78DC" w:rsidP="00CF78DC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1D4014" w:rsidRPr="00165530" w:rsidRDefault="00CF78DC" w:rsidP="00CF78DC">
            <w:r w:rsidRPr="00186759">
              <w:rPr>
                <w:color w:val="231F20"/>
                <w:sz w:val="24"/>
                <w:szCs w:val="24"/>
              </w:rPr>
              <w:t>Формировать представления о здоровом образе жизни; о значении физических упражнений для орган</w:t>
            </w:r>
            <w:r w:rsidR="00186759" w:rsidRPr="00186759">
              <w:rPr>
                <w:color w:val="231F20"/>
                <w:sz w:val="24"/>
                <w:szCs w:val="24"/>
              </w:rPr>
              <w:t>изма человека. Продолжать знако</w:t>
            </w:r>
            <w:r w:rsidRPr="00186759">
              <w:rPr>
                <w:color w:val="231F20"/>
                <w:sz w:val="24"/>
                <w:szCs w:val="24"/>
              </w:rPr>
              <w:t>мить с физическими упражнениями на</w:t>
            </w:r>
            <w:r w:rsidR="00186759" w:rsidRPr="00186759">
              <w:rPr>
                <w:color w:val="231F20"/>
                <w:sz w:val="24"/>
                <w:szCs w:val="24"/>
              </w:rPr>
              <w:t xml:space="preserve"> укрепление различных органов и систем организма.</w:t>
            </w:r>
          </w:p>
        </w:tc>
      </w:tr>
      <w:tr w:rsidR="001D4014" w:rsidTr="003B2EA1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1D4014" w:rsidRPr="003B2EA1" w:rsidRDefault="001D4014" w:rsidP="003B2EA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B2EA1">
              <w:rPr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3B2EA1" w:rsidTr="00B11160">
        <w:trPr>
          <w:trHeight w:val="610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0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Формировать правильную осанку.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3B2EA1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color w:val="231F20"/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  <w:p w:rsidR="003B2EA1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color w:val="231F20"/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Закреплять и развивать умение ходить и бегать с согласованными движениями рук и ног. </w:t>
            </w: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Учить бегать легко, ритмично, энергично отталкиваясь носком.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3B2EA1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color w:val="231F20"/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Учить ползать, пролезать, подлезать, перелезать через предметы. </w:t>
            </w: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Учить перелезать с одного пролета гимнастической стенки на другой (вправо, влево).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sz w:val="24"/>
                <w:szCs w:val="24"/>
              </w:rPr>
            </w:pP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203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186759">
              <w:rPr>
                <w:color w:val="231F20"/>
                <w:sz w:val="24"/>
                <w:szCs w:val="24"/>
              </w:rPr>
              <w:t>энергично</w:t>
            </w:r>
            <w:proofErr w:type="gramEnd"/>
            <w:r w:rsidRPr="00186759">
              <w:rPr>
                <w:color w:val="231F20"/>
                <w:sz w:val="24"/>
                <w:szCs w:val="24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      </w:r>
            <w:proofErr w:type="gramStart"/>
            <w:r w:rsidRPr="00186759">
              <w:rPr>
                <w:color w:val="231F20"/>
                <w:sz w:val="24"/>
                <w:szCs w:val="24"/>
              </w:rPr>
              <w:t>со</w:t>
            </w:r>
            <w:proofErr w:type="gramEnd"/>
            <w:r w:rsidRPr="00186759">
              <w:rPr>
                <w:color w:val="231F20"/>
                <w:sz w:val="24"/>
                <w:szCs w:val="24"/>
              </w:rPr>
              <w:t xml:space="preserve"> взмахом рук, при приземлении сохранять равновесие. Учить прыжкам через короткую скакалку.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30" w:lineRule="exact"/>
              <w:rPr>
                <w:sz w:val="24"/>
                <w:szCs w:val="24"/>
              </w:rPr>
            </w:pP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184" w:lineRule="auto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Учить кататься на двухколесном велосипеде по </w:t>
            </w:r>
            <w:proofErr w:type="gramStart"/>
            <w:r w:rsidRPr="00186759">
              <w:rPr>
                <w:color w:val="231F20"/>
                <w:sz w:val="24"/>
                <w:szCs w:val="24"/>
              </w:rPr>
              <w:t>прямой</w:t>
            </w:r>
            <w:proofErr w:type="gramEnd"/>
            <w:r w:rsidRPr="00186759">
              <w:rPr>
                <w:color w:val="231F20"/>
                <w:sz w:val="24"/>
                <w:szCs w:val="24"/>
              </w:rPr>
              <w:t>, по кругу. Учить детей ходить на лыжах скользящим шагом, выполнять повороты, подниматься на гору.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Учить построениям, соблюдению дистанции во время передвижения. Развивать психофизические качест</w:t>
            </w:r>
            <w:r>
              <w:rPr>
                <w:color w:val="231F20"/>
                <w:sz w:val="24"/>
                <w:szCs w:val="24"/>
              </w:rPr>
              <w:t>ва: быстроту, выносливость, гиб</w:t>
            </w:r>
            <w:r w:rsidRPr="00186759">
              <w:rPr>
                <w:color w:val="231F20"/>
                <w:sz w:val="24"/>
                <w:szCs w:val="24"/>
              </w:rPr>
              <w:t>кость, ловкость и др.</w:t>
            </w:r>
          </w:p>
          <w:p w:rsidR="003B2EA1" w:rsidRPr="00186759" w:rsidRDefault="003B2EA1" w:rsidP="003B2EA1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24"/>
                <w:szCs w:val="24"/>
              </w:rPr>
            </w:pP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sz w:val="24"/>
                <w:szCs w:val="24"/>
              </w:rPr>
            </w:pPr>
            <w:r w:rsidRPr="00186759">
              <w:rPr>
                <w:b/>
                <w:bCs/>
                <w:color w:val="231F20"/>
                <w:sz w:val="24"/>
                <w:szCs w:val="24"/>
              </w:rPr>
              <w:t xml:space="preserve">Подвижные игры. </w:t>
            </w:r>
            <w:r w:rsidRPr="00186759">
              <w:rPr>
                <w:color w:val="231F20"/>
                <w:sz w:val="24"/>
                <w:szCs w:val="24"/>
              </w:rPr>
              <w:t xml:space="preserve">Продолжать развивать активность детей в играх </w:t>
            </w:r>
            <w:proofErr w:type="spellStart"/>
            <w:r w:rsidRPr="00186759">
              <w:rPr>
                <w:color w:val="231F20"/>
                <w:sz w:val="24"/>
                <w:szCs w:val="24"/>
              </w:rPr>
              <w:t>смячами</w:t>
            </w:r>
            <w:proofErr w:type="spellEnd"/>
            <w:r w:rsidRPr="00186759">
              <w:rPr>
                <w:color w:val="231F20"/>
                <w:sz w:val="24"/>
                <w:szCs w:val="24"/>
              </w:rPr>
              <w:t>, скакалками, обручами и т. д.</w:t>
            </w:r>
          </w:p>
          <w:p w:rsidR="003B2EA1" w:rsidRPr="00186759" w:rsidRDefault="003B2EA1" w:rsidP="003B2EA1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left="400"/>
              <w:rPr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 xml:space="preserve">Развивать быстроту, силу, ловкость, пространственную ориентировку. Воспитывать самостоятельность и инициативность в </w:t>
            </w:r>
            <w:proofErr w:type="spellStart"/>
            <w:r w:rsidRPr="00186759">
              <w:rPr>
                <w:color w:val="231F20"/>
                <w:sz w:val="24"/>
                <w:szCs w:val="24"/>
              </w:rPr>
              <w:t>организациизнакомых</w:t>
            </w:r>
            <w:proofErr w:type="spellEnd"/>
            <w:r w:rsidRPr="00186759">
              <w:rPr>
                <w:color w:val="231F20"/>
                <w:sz w:val="24"/>
                <w:szCs w:val="24"/>
              </w:rPr>
              <w:t xml:space="preserve"> игр.</w:t>
            </w:r>
          </w:p>
          <w:p w:rsidR="003B2EA1" w:rsidRPr="00152E58" w:rsidRDefault="003B2EA1" w:rsidP="003B2EA1">
            <w:pPr>
              <w:spacing w:line="240" w:lineRule="auto"/>
              <w:rPr>
                <w:b/>
                <w:sz w:val="24"/>
                <w:szCs w:val="24"/>
              </w:rPr>
            </w:pPr>
            <w:r w:rsidRPr="00186759">
              <w:rPr>
                <w:color w:val="231F20"/>
                <w:sz w:val="24"/>
                <w:szCs w:val="24"/>
              </w:rPr>
              <w:t>Приучать к выполнению действий по сигналу.</w:t>
            </w:r>
          </w:p>
        </w:tc>
      </w:tr>
      <w:tr w:rsidR="001D4014" w:rsidRPr="00D46479" w:rsidTr="003B2EA1">
        <w:trPr>
          <w:trHeight w:val="282"/>
        </w:trPr>
        <w:tc>
          <w:tcPr>
            <w:tcW w:w="14459" w:type="dxa"/>
            <w:shd w:val="clear" w:color="auto" w:fill="auto"/>
          </w:tcPr>
          <w:p w:rsidR="001D4014" w:rsidRPr="00186759" w:rsidRDefault="001D4014" w:rsidP="00186759">
            <w:pPr>
              <w:widowControl w:val="0"/>
              <w:autoSpaceDE w:val="0"/>
              <w:autoSpaceDN w:val="0"/>
              <w:adjustRightInd w:val="0"/>
              <w:spacing w:line="182" w:lineRule="auto"/>
              <w:ind w:left="400"/>
              <w:rPr>
                <w:sz w:val="28"/>
                <w:szCs w:val="28"/>
              </w:rPr>
            </w:pPr>
          </w:p>
        </w:tc>
      </w:tr>
    </w:tbl>
    <w:p w:rsidR="003B2EA1" w:rsidRDefault="003B2EA1" w:rsidP="001D4014">
      <w:pPr>
        <w:spacing w:line="240" w:lineRule="auto"/>
        <w:rPr>
          <w:b/>
          <w:sz w:val="24"/>
          <w:szCs w:val="24"/>
        </w:rPr>
      </w:pPr>
    </w:p>
    <w:p w:rsidR="001D4014" w:rsidRDefault="001D4014" w:rsidP="001D40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Технология сохранения и стимулирования здоровья и технология обучения здоровому образу жизни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1D4014" w:rsidRPr="00D20CBC" w:rsidTr="00B11160">
        <w:trPr>
          <w:trHeight w:val="992"/>
        </w:trPr>
        <w:tc>
          <w:tcPr>
            <w:tcW w:w="14459" w:type="dxa"/>
            <w:shd w:val="clear" w:color="auto" w:fill="auto"/>
          </w:tcPr>
          <w:p w:rsidR="001D4014" w:rsidRPr="00152E58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2E58">
              <w:rPr>
                <w:b/>
                <w:sz w:val="24"/>
                <w:szCs w:val="24"/>
              </w:rPr>
              <w:t>Профилактические мероприятия:</w:t>
            </w:r>
            <w:r w:rsidRPr="00152E58">
              <w:rPr>
                <w:sz w:val="24"/>
                <w:szCs w:val="24"/>
              </w:rPr>
              <w:t xml:space="preserve"> Витаминотерапия. Профилактика гриппа и простудных  заболеваний (режимы проветривания, утренние фильтры, работа с родителями). Привитие культурно-гигиенических навыков. </w:t>
            </w:r>
            <w:proofErr w:type="spellStart"/>
            <w:r w:rsidRPr="00152E58">
              <w:rPr>
                <w:sz w:val="24"/>
                <w:szCs w:val="24"/>
              </w:rPr>
              <w:t>Кварцевание</w:t>
            </w:r>
            <w:proofErr w:type="spellEnd"/>
            <w:r w:rsidRPr="00152E58">
              <w:rPr>
                <w:sz w:val="24"/>
                <w:szCs w:val="24"/>
              </w:rPr>
              <w:t xml:space="preserve">. </w:t>
            </w:r>
            <w:proofErr w:type="spellStart"/>
            <w:r w:rsidRPr="00152E58">
              <w:rPr>
                <w:sz w:val="24"/>
                <w:szCs w:val="24"/>
              </w:rPr>
              <w:t>Фитонцидотерапия</w:t>
            </w:r>
            <w:proofErr w:type="spellEnd"/>
            <w:r w:rsidRPr="00152E58">
              <w:rPr>
                <w:sz w:val="24"/>
                <w:szCs w:val="24"/>
              </w:rPr>
              <w:t>: чеснок, лук, лимон.</w:t>
            </w:r>
            <w:r w:rsidRPr="00152E58">
              <w:rPr>
                <w:b/>
                <w:sz w:val="24"/>
                <w:szCs w:val="24"/>
              </w:rPr>
              <w:t xml:space="preserve"> Закаливание:</w:t>
            </w:r>
            <w:r w:rsidRPr="00152E58">
              <w:rPr>
                <w:sz w:val="24"/>
                <w:szCs w:val="24"/>
              </w:rPr>
              <w:t xml:space="preserve"> Контрастные воздушные ванны. Ходьба босиком. Облегченная одежда детей. Обширное мытье рук, лица, шеи  водой комнатной температуры,  полоскание горла водой комнатной температуры</w:t>
            </w:r>
          </w:p>
          <w:p w:rsidR="001D4014" w:rsidRPr="00152E58" w:rsidRDefault="001D4014" w:rsidP="00B111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52E58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152E58">
              <w:rPr>
                <w:b/>
                <w:sz w:val="24"/>
                <w:szCs w:val="24"/>
              </w:rPr>
              <w:t xml:space="preserve"> технологии:</w:t>
            </w:r>
            <w:r w:rsidRPr="00152E58">
              <w:rPr>
                <w:sz w:val="24"/>
                <w:szCs w:val="24"/>
              </w:rPr>
              <w:t xml:space="preserve"> Пальчиковая гимнастика, дыхательная гимнастика, бодрящая гимнастика, дорожки закаливания, музыкальное воздействие, гимнастика для глаз, самомассаж, точечный массаж, артикуляционная гимнастика, речевые игры, час здоровья, </w:t>
            </w:r>
            <w:proofErr w:type="spellStart"/>
            <w:r w:rsidRPr="00152E58">
              <w:rPr>
                <w:sz w:val="24"/>
                <w:szCs w:val="24"/>
              </w:rPr>
              <w:t>изотерапия</w:t>
            </w:r>
            <w:proofErr w:type="spellEnd"/>
            <w:r w:rsidRPr="00152E58">
              <w:rPr>
                <w:sz w:val="24"/>
                <w:szCs w:val="24"/>
              </w:rPr>
              <w:t xml:space="preserve">, </w:t>
            </w:r>
            <w:proofErr w:type="spellStart"/>
            <w:r w:rsidRPr="00152E58">
              <w:rPr>
                <w:sz w:val="24"/>
                <w:szCs w:val="24"/>
              </w:rPr>
              <w:t>сказкотерапия</w:t>
            </w:r>
            <w:proofErr w:type="spellEnd"/>
            <w:r w:rsidRPr="00152E58">
              <w:rPr>
                <w:sz w:val="24"/>
                <w:szCs w:val="24"/>
              </w:rPr>
              <w:t xml:space="preserve">, </w:t>
            </w:r>
            <w:proofErr w:type="spellStart"/>
            <w:r w:rsidRPr="00152E58">
              <w:rPr>
                <w:sz w:val="24"/>
                <w:szCs w:val="24"/>
              </w:rPr>
              <w:t>логоритмика</w:t>
            </w:r>
            <w:proofErr w:type="spellEnd"/>
          </w:p>
        </w:tc>
      </w:tr>
    </w:tbl>
    <w:p w:rsidR="001D4014" w:rsidRPr="00A33AC4" w:rsidRDefault="001D4014" w:rsidP="001D4014">
      <w:pPr>
        <w:spacing w:line="240" w:lineRule="auto"/>
        <w:rPr>
          <w:sz w:val="24"/>
          <w:szCs w:val="24"/>
        </w:rPr>
      </w:pPr>
    </w:p>
    <w:p w:rsidR="0049647D" w:rsidRPr="008515C9" w:rsidRDefault="001D4014" w:rsidP="008515C9">
      <w:pPr>
        <w:pStyle w:val="3"/>
        <w:spacing w:before="0" w:after="0" w:line="240" w:lineRule="auto"/>
        <w:rPr>
          <w:color w:val="000000" w:themeColor="text1"/>
        </w:rPr>
      </w:pPr>
      <w:r w:rsidRPr="008515C9">
        <w:rPr>
          <w:color w:val="000000" w:themeColor="text1"/>
        </w:rPr>
        <w:t xml:space="preserve"> Описание вариативных форм, способов, методов и средств реализации Программы</w:t>
      </w:r>
    </w:p>
    <w:p w:rsidR="001D4014" w:rsidRPr="008515C9" w:rsidRDefault="001D4014" w:rsidP="001D4014">
      <w:pPr>
        <w:spacing w:line="240" w:lineRule="auto"/>
        <w:rPr>
          <w:b/>
          <w:color w:val="000000" w:themeColor="text1"/>
        </w:rPr>
      </w:pPr>
      <w:r w:rsidRPr="008515C9">
        <w:rPr>
          <w:b/>
          <w:color w:val="000000" w:themeColor="text1"/>
        </w:rPr>
        <w:t xml:space="preserve">Модель образовательного процесса </w:t>
      </w:r>
      <w:r w:rsidR="00424675">
        <w:rPr>
          <w:b/>
          <w:color w:val="000000" w:themeColor="text1"/>
        </w:rPr>
        <w:t>в средней</w:t>
      </w:r>
      <w:r w:rsidRPr="008515C9">
        <w:rPr>
          <w:b/>
          <w:color w:val="000000" w:themeColor="text1"/>
        </w:rPr>
        <w:t xml:space="preserve"> группе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8"/>
        <w:gridCol w:w="2400"/>
        <w:gridCol w:w="2539"/>
        <w:gridCol w:w="7503"/>
      </w:tblGrid>
      <w:tr w:rsidR="001D4014" w:rsidRPr="00186759" w:rsidTr="008515C9">
        <w:tc>
          <w:tcPr>
            <w:tcW w:w="707" w:type="pct"/>
            <w:shd w:val="clear" w:color="auto" w:fill="FFFFFF"/>
            <w:vAlign w:val="center"/>
          </w:tcPr>
          <w:p w:rsidR="001D4014" w:rsidRPr="008515C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1D4014" w:rsidRPr="008515C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1D4014" w:rsidRPr="008515C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588" w:type="pct"/>
            <w:shd w:val="clear" w:color="auto" w:fill="FFFFFF"/>
            <w:vAlign w:val="center"/>
          </w:tcPr>
          <w:p w:rsidR="001D4014" w:rsidRPr="008515C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1D4014" w:rsidTr="008515C9">
        <w:tc>
          <w:tcPr>
            <w:tcW w:w="70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28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Игра, общение, познавательно исследовательская деятельность</w:t>
            </w:r>
          </w:p>
        </w:tc>
        <w:tc>
          <w:tcPr>
            <w:tcW w:w="876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подвижные игры с правилами (в т. ч. народные), игровые упражнения, двигательные паузы, праздники, физкультурные минутки, занятия в спортивном зале и др. </w:t>
            </w:r>
            <w:proofErr w:type="gramEnd"/>
          </w:p>
        </w:tc>
      </w:tr>
      <w:tr w:rsidR="001D4014" w:rsidTr="008515C9">
        <w:tc>
          <w:tcPr>
            <w:tcW w:w="707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коммуникативное развитие </w:t>
            </w:r>
          </w:p>
        </w:tc>
        <w:tc>
          <w:tcPr>
            <w:tcW w:w="828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игры с правилами (дидактические (с предметами и игрушками, настольно-печатные), подвижные, народные), творческие игры (сюжетные игровые ситуации, театрализованные, </w:t>
            </w:r>
            <w:r w:rsidRPr="0014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конструктивные) и др. </w:t>
            </w:r>
            <w:proofErr w:type="gramEnd"/>
          </w:p>
        </w:tc>
      </w:tr>
      <w:tr w:rsidR="001D4014" w:rsidTr="008515C9">
        <w:tc>
          <w:tcPr>
            <w:tcW w:w="707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1D4014" w:rsidTr="008515C9">
        <w:tc>
          <w:tcPr>
            <w:tcW w:w="707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14" w:rsidTr="008515C9">
        <w:tc>
          <w:tcPr>
            <w:tcW w:w="70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8" w:type="pct"/>
            <w:vMerge w:val="restart"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1D4014" w:rsidTr="008515C9">
        <w:tc>
          <w:tcPr>
            <w:tcW w:w="707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беседы, настольно-печатные игры с правилами, ситуативные разговоры, сюжетные (в т. ч. режиссерские) игры, речевые тренинги и др. </w:t>
            </w:r>
            <w:proofErr w:type="gramEnd"/>
          </w:p>
        </w:tc>
      </w:tr>
      <w:tr w:rsidR="001D4014" w:rsidTr="008515C9">
        <w:tc>
          <w:tcPr>
            <w:tcW w:w="707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игры, различные виды театра (теневой, бибабо, пальчиковый и пр.) и др. </w:t>
            </w:r>
            <w:proofErr w:type="gramEnd"/>
          </w:p>
        </w:tc>
      </w:tr>
      <w:tr w:rsidR="001D4014" w:rsidTr="008515C9">
        <w:tc>
          <w:tcPr>
            <w:tcW w:w="707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, музыкальная, восприятие художественной литературы и фольклора</w:t>
            </w: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педагогом изобразительное творчество, вернисажи детского творчества, занятия и др. </w:t>
            </w:r>
          </w:p>
        </w:tc>
      </w:tr>
      <w:tr w:rsidR="001D4014" w:rsidTr="008515C9">
        <w:tc>
          <w:tcPr>
            <w:tcW w:w="707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музыкально-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музыкальные игры и импровизации, инсценировки, занятия в музыкальном зале и др. </w:t>
            </w:r>
          </w:p>
        </w:tc>
      </w:tr>
      <w:tr w:rsidR="001D4014" w:rsidTr="008515C9">
        <w:tc>
          <w:tcPr>
            <w:tcW w:w="707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 и др.</w:t>
            </w:r>
          </w:p>
        </w:tc>
      </w:tr>
    </w:tbl>
    <w:p w:rsidR="001D4014" w:rsidRPr="00143579" w:rsidRDefault="001D4014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43579">
        <w:rPr>
          <w:rFonts w:ascii="Times New Roman" w:hAnsi="Times New Roman" w:cs="Times New Roman"/>
          <w:sz w:val="24"/>
          <w:szCs w:val="24"/>
        </w:rPr>
        <w:t>Сквозные меха</w:t>
      </w:r>
      <w:r w:rsidR="008515C9">
        <w:rPr>
          <w:rFonts w:ascii="Times New Roman" w:hAnsi="Times New Roman" w:cs="Times New Roman"/>
          <w:sz w:val="24"/>
          <w:szCs w:val="24"/>
        </w:rPr>
        <w:t xml:space="preserve">низмы развития детей средней </w:t>
      </w:r>
      <w:r w:rsidRPr="00143579">
        <w:rPr>
          <w:rFonts w:ascii="Times New Roman" w:hAnsi="Times New Roman" w:cs="Times New Roman"/>
          <w:sz w:val="24"/>
          <w:szCs w:val="24"/>
        </w:rPr>
        <w:t xml:space="preserve">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90"/>
      </w:tblGrid>
      <w:tr w:rsidR="001D4014" w:rsidRPr="00143579" w:rsidTr="00B11160">
        <w:tc>
          <w:tcPr>
            <w:tcW w:w="5000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включая сюжетно-ролевую игру, игру с правилами и другие виды игры </w:t>
            </w:r>
          </w:p>
        </w:tc>
      </w:tr>
      <w:tr w:rsidR="001D4014" w:rsidRPr="00143579" w:rsidTr="00B11160">
        <w:tc>
          <w:tcPr>
            <w:tcW w:w="5000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(общение и взаимодействие 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1D4014" w:rsidRPr="00143579" w:rsidTr="00B11160">
        <w:tc>
          <w:tcPr>
            <w:tcW w:w="5000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(исследования объектов окружающего мира и экспериментирования с ними) </w:t>
            </w:r>
          </w:p>
        </w:tc>
      </w:tr>
    </w:tbl>
    <w:p w:rsidR="001D4014" w:rsidRPr="005760D2" w:rsidRDefault="001D4014" w:rsidP="001D4014">
      <w:pPr>
        <w:pStyle w:val="6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60D2">
        <w:rPr>
          <w:rFonts w:ascii="Times New Roman" w:hAnsi="Times New Roman" w:cs="Times New Roman"/>
          <w:sz w:val="24"/>
          <w:szCs w:val="24"/>
        </w:rPr>
        <w:t>Приоритетные виды детской деятельн</w:t>
      </w:r>
      <w:r w:rsidR="008515C9">
        <w:rPr>
          <w:rFonts w:ascii="Times New Roman" w:hAnsi="Times New Roman" w:cs="Times New Roman"/>
          <w:sz w:val="24"/>
          <w:szCs w:val="24"/>
        </w:rPr>
        <w:t xml:space="preserve">ости (активности) в  средней </w:t>
      </w:r>
      <w:r w:rsidRPr="005760D2">
        <w:rPr>
          <w:rFonts w:ascii="Times New Roman" w:hAnsi="Times New Roman" w:cs="Times New Roman"/>
          <w:sz w:val="24"/>
          <w:szCs w:val="24"/>
        </w:rPr>
        <w:t xml:space="preserve"> группе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99"/>
        <w:gridCol w:w="2791"/>
      </w:tblGrid>
      <w:tr w:rsidR="001D4014" w:rsidTr="008515C9">
        <w:tc>
          <w:tcPr>
            <w:tcW w:w="4037" w:type="pct"/>
            <w:shd w:val="clear" w:color="auto" w:fill="FFFFFF"/>
            <w:vAlign w:val="center"/>
          </w:tcPr>
          <w:p w:rsidR="001D4014" w:rsidRPr="0014357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1D4014" w:rsidRPr="00143579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материалы 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деятельность (восприятие и понимание смысла музыкальных произведений, пение, музыкально-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, игры на детских музыкальных инструментах) 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1D4014" w:rsidTr="008515C9">
        <w:tc>
          <w:tcPr>
            <w:tcW w:w="4037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Двигательная (овладение основными движениями) форма активности</w:t>
            </w:r>
          </w:p>
        </w:tc>
        <w:tc>
          <w:tcPr>
            <w:tcW w:w="963" w:type="pct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</w:tr>
    </w:tbl>
    <w:p w:rsidR="001D4014" w:rsidRPr="00477D37" w:rsidRDefault="001D4014" w:rsidP="001D4014">
      <w:pPr>
        <w:spacing w:line="240" w:lineRule="auto"/>
        <w:rPr>
          <w:color w:val="000000"/>
          <w:sz w:val="24"/>
          <w:szCs w:val="24"/>
        </w:rPr>
      </w:pPr>
      <w:r w:rsidRPr="00477D37">
        <w:rPr>
          <w:rStyle w:val="Spanhighlighted"/>
          <w:color w:val="000000"/>
          <w:sz w:val="24"/>
          <w:szCs w:val="24"/>
        </w:rPr>
        <w:t xml:space="preserve"> Формы организации детских видов деятельности</w:t>
      </w:r>
      <w:r w:rsidRPr="00477D37">
        <w:rPr>
          <w:color w:val="000000"/>
          <w:sz w:val="24"/>
          <w:szCs w:val="24"/>
        </w:rPr>
        <w:t xml:space="preserve"> (в т. ч. в рамках организации непрерывной образовательной деятельности (далее – НОД)), которые наиболее адекватны для решения задач той или иной образовательной области. Рабочая программа предусматривает вариативное использование форм организации образовательной деятельности. </w:t>
      </w:r>
    </w:p>
    <w:p w:rsidR="001D4014" w:rsidRPr="00477D37" w:rsidRDefault="001D4014" w:rsidP="001D4014">
      <w:pPr>
        <w:spacing w:line="240" w:lineRule="auto"/>
        <w:rPr>
          <w:color w:val="000000"/>
          <w:sz w:val="24"/>
          <w:szCs w:val="24"/>
        </w:rPr>
      </w:pPr>
      <w:r w:rsidRPr="00477D37">
        <w:rPr>
          <w:b/>
          <w:color w:val="000000"/>
          <w:sz w:val="24"/>
          <w:szCs w:val="24"/>
        </w:rPr>
        <w:t>Наблюдение</w:t>
      </w:r>
      <w:r w:rsidRPr="00477D37">
        <w:rPr>
          <w:color w:val="000000"/>
          <w:sz w:val="24"/>
          <w:szCs w:val="24"/>
        </w:rPr>
        <w:t xml:space="preserve"> как форма организации детской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7"/>
        <w:gridCol w:w="5120"/>
        <w:gridCol w:w="5793"/>
      </w:tblGrid>
      <w:tr w:rsidR="001D4014" w:rsidRPr="00477D37" w:rsidTr="00B11160"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наблюдений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наблюдения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наблюдения</w:t>
            </w:r>
          </w:p>
        </w:tc>
      </w:tr>
      <w:tr w:rsidR="001D4014" w:rsidRPr="00477D37" w:rsidTr="00B11160">
        <w:tc>
          <w:tcPr>
            <w:tcW w:w="0" w:type="auto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Распознающее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Длительное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Сравнительное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Дедуктивное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Наблюдение изнутри </w:t>
            </w:r>
          </w:p>
        </w:tc>
        <w:tc>
          <w:tcPr>
            <w:tcW w:w="0" w:type="auto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Цель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Мотив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План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Осуществление наблюдения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Подведение итогов </w:t>
            </w:r>
          </w:p>
        </w:tc>
        <w:tc>
          <w:tcPr>
            <w:tcW w:w="0" w:type="auto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Фронтально</w:t>
            </w:r>
            <w:proofErr w:type="gramStart"/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подгруппам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Индивидуально</w:t>
            </w: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Парами </w:t>
            </w:r>
          </w:p>
        </w:tc>
      </w:tr>
    </w:tbl>
    <w:p w:rsidR="001D4014" w:rsidRPr="00477D37" w:rsidRDefault="001D4014" w:rsidP="001D4014">
      <w:pPr>
        <w:spacing w:line="240" w:lineRule="auto"/>
        <w:rPr>
          <w:color w:val="000000"/>
          <w:sz w:val="24"/>
          <w:szCs w:val="24"/>
        </w:rPr>
      </w:pPr>
      <w:r w:rsidRPr="00477D37">
        <w:rPr>
          <w:b/>
          <w:color w:val="000000"/>
          <w:sz w:val="24"/>
          <w:szCs w:val="24"/>
        </w:rPr>
        <w:t>Экспериментирование</w:t>
      </w:r>
      <w:r w:rsidRPr="00477D37">
        <w:rPr>
          <w:color w:val="000000"/>
          <w:sz w:val="24"/>
          <w:szCs w:val="24"/>
        </w:rPr>
        <w:t xml:space="preserve"> как методическая система познавательного развития дошкольников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41"/>
        <w:gridCol w:w="2255"/>
        <w:gridCol w:w="3677"/>
        <w:gridCol w:w="2177"/>
        <w:gridCol w:w="2340"/>
      </w:tblGrid>
      <w:tr w:rsidR="001D4014" w:rsidRPr="00477D37" w:rsidTr="00B11160"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экспериментирования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14" w:rsidRPr="00477D37" w:rsidTr="00B11160">
        <w:tc>
          <w:tcPr>
            <w:tcW w:w="0" w:type="auto"/>
            <w:vMerge w:val="restart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(целенаправленный процесс, в результате которого ребенок сам должен получить знания) </w:t>
            </w:r>
          </w:p>
        </w:tc>
        <w:tc>
          <w:tcPr>
            <w:tcW w:w="0" w:type="auto"/>
            <w:gridSpan w:val="3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</w:t>
            </w:r>
          </w:p>
        </w:tc>
        <w:tc>
          <w:tcPr>
            <w:tcW w:w="0" w:type="auto"/>
            <w:vMerge w:val="restart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 деятельность (как нахождение способа действия)</w:t>
            </w:r>
          </w:p>
        </w:tc>
      </w:tr>
      <w:tr w:rsidR="001D4014" w:rsidRPr="00477D37" w:rsidTr="00B11160">
        <w:tc>
          <w:tcPr>
            <w:tcW w:w="0" w:type="auto"/>
            <w:vMerge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0" w:type="auto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Демонстрационные (показ воспитателя) и лабораторные (дети вместе с воспитателем, с его помощью) </w:t>
            </w:r>
          </w:p>
        </w:tc>
        <w:tc>
          <w:tcPr>
            <w:tcW w:w="0" w:type="auto"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0" w:type="auto"/>
            <w:vMerge/>
            <w:vAlign w:val="center"/>
          </w:tcPr>
          <w:p w:rsidR="001D4014" w:rsidRPr="00477D37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4014" w:rsidRPr="00143579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>Методы обучения</w:t>
      </w:r>
    </w:p>
    <w:p w:rsidR="001D4014" w:rsidRPr="00143579" w:rsidRDefault="001D4014" w:rsidP="001D4014">
      <w:pPr>
        <w:spacing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 xml:space="preserve">Для решения образовательных задач Программы используются словесные, наглядные, практические и другие </w:t>
      </w:r>
      <w:r w:rsidRPr="00FE7AED">
        <w:rPr>
          <w:rStyle w:val="Spanhighlighted"/>
          <w:sz w:val="24"/>
          <w:szCs w:val="24"/>
          <w:shd w:val="clear" w:color="auto" w:fill="FFFFFF" w:themeFill="background1"/>
        </w:rPr>
        <w:t>методы обучения</w:t>
      </w:r>
      <w:r w:rsidRPr="00FE7AED">
        <w:rPr>
          <w:sz w:val="24"/>
          <w:szCs w:val="24"/>
          <w:shd w:val="clear" w:color="auto" w:fill="FFFFFF" w:themeFill="background1"/>
        </w:rPr>
        <w:t>.</w:t>
      </w:r>
    </w:p>
    <w:p w:rsidR="001D4014" w:rsidRPr="00143579" w:rsidRDefault="001D4014" w:rsidP="001D4014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FE7AED">
        <w:rPr>
          <w:rStyle w:val="Spanhighlighted"/>
          <w:sz w:val="24"/>
          <w:szCs w:val="24"/>
          <w:shd w:val="clear" w:color="auto" w:fill="FFFFFF" w:themeFill="background1"/>
        </w:rPr>
        <w:t>Формы</w:t>
      </w:r>
      <w:r w:rsidRPr="00143579">
        <w:rPr>
          <w:sz w:val="24"/>
          <w:szCs w:val="24"/>
        </w:rPr>
        <w:t>организации</w:t>
      </w:r>
      <w:proofErr w:type="spellEnd"/>
      <w:r w:rsidRPr="00143579">
        <w:rPr>
          <w:sz w:val="24"/>
          <w:szCs w:val="24"/>
        </w:rPr>
        <w:t xml:space="preserve">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  <w:proofErr w:type="gramEnd"/>
    </w:p>
    <w:p w:rsidR="001D4014" w:rsidRPr="00143579" w:rsidRDefault="001D4014" w:rsidP="001D4014">
      <w:pPr>
        <w:spacing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 xml:space="preserve">Решение образовательных задач Рабочей программы осуществляется </w:t>
      </w:r>
      <w:r w:rsidRPr="00FE7AED">
        <w:rPr>
          <w:rStyle w:val="Spanhighlighted"/>
          <w:sz w:val="24"/>
          <w:szCs w:val="24"/>
          <w:shd w:val="clear" w:color="auto" w:fill="FFFFFF" w:themeFill="background1"/>
        </w:rPr>
        <w:t>в игровой деятельности детей</w:t>
      </w:r>
      <w:r w:rsidRPr="00143579">
        <w:rPr>
          <w:sz w:val="24"/>
          <w:szCs w:val="24"/>
        </w:rPr>
        <w:t xml:space="preserve">. Игра является одновременно ведущей деятельностью детей и основной формой образовательной работы с дошкольниками. </w:t>
      </w:r>
    </w:p>
    <w:p w:rsidR="001D4014" w:rsidRPr="00143579" w:rsidRDefault="001D4014" w:rsidP="001D4014">
      <w:pPr>
        <w:spacing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>Для обеспечения поддержки развития игровой деятельности детей Рабочей программой предусмотрено: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>выделение времени и игрового пространства для самостоятельных игр детей;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>организация предметно-игровой среды с учетом индивидуальных предпочтений детей;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>стимулирование детского творчества в создании игровых замыслов и сюжетов;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>участие педагога в детских играх как равного партнера по игре;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lastRenderedPageBreak/>
        <w:t>поощрение содержательных игровых диалогов как проявлений размышлений детей о действительности;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1D4014" w:rsidRPr="00143579" w:rsidRDefault="001D4014" w:rsidP="00A65F02">
      <w:pPr>
        <w:pStyle w:val="Ul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143579">
        <w:rPr>
          <w:sz w:val="24"/>
          <w:szCs w:val="24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1D4014" w:rsidRPr="00143579" w:rsidRDefault="001D4014" w:rsidP="001D4014">
      <w:pPr>
        <w:spacing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 xml:space="preserve">В ходе реализации образовательных задач Рабочей программы осуществляется </w:t>
      </w:r>
      <w:r w:rsidRPr="00FE7AED">
        <w:rPr>
          <w:rStyle w:val="Spanhighlighted"/>
          <w:sz w:val="24"/>
          <w:szCs w:val="24"/>
          <w:shd w:val="clear" w:color="auto" w:fill="FFFFFF" w:themeFill="background1"/>
        </w:rPr>
        <w:t>поддержка инициативы и самостоятельности детей</w:t>
      </w:r>
      <w:r w:rsidRPr="00143579">
        <w:rPr>
          <w:rStyle w:val="Spanhighlighted"/>
          <w:sz w:val="24"/>
          <w:szCs w:val="24"/>
        </w:rPr>
        <w:t xml:space="preserve">. </w:t>
      </w:r>
    </w:p>
    <w:p w:rsidR="001D4014" w:rsidRPr="00143579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143579">
        <w:rPr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0"/>
        <w:gridCol w:w="11980"/>
      </w:tblGrid>
      <w:tr w:rsidR="001D4014" w:rsidRPr="00143579" w:rsidTr="00B11160"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4014" w:rsidRPr="00477D37" w:rsidRDefault="001D4014" w:rsidP="00B11160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1D4014" w:rsidRPr="00143579" w:rsidTr="00B11160"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Игры дают возможность активному проявлению индивидуальности ребенка, его находчивости, сообразительности, воображения. Особое место занимают игры, которые создаются самими детьми, – творческие (в т. ч.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 </w:t>
            </w:r>
          </w:p>
        </w:tc>
      </w:tr>
      <w:tr w:rsidR="001D4014" w:rsidRPr="00143579" w:rsidTr="00B11160"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(сравнение, анализ, синтез, классификация, абстрагирование, </w:t>
            </w:r>
            <w:proofErr w:type="spell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, конкретизация, аналогия); простейшие измерения; экспериментирование с природными (водой, воздухом, снегом и др.) и рукотворными (магнитами, увеличительными стеклами и т. п.) объектами; просмотр обучающих фильмов или телепередач;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Интернет, в познавательной литературе и др. Организация условий для самостоятельной познавательно-исследовательской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нацеливает на поиск новых творческих решений </w:t>
            </w:r>
          </w:p>
        </w:tc>
      </w:tr>
      <w:tr w:rsidR="001D4014" w:rsidRPr="00143579" w:rsidTr="00B11160"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vAlign w:val="center"/>
          </w:tcPr>
          <w:p w:rsidR="001D4014" w:rsidRPr="00143579" w:rsidRDefault="001D4014" w:rsidP="00B11160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коммуникативной деятельности (общение в процессе взаимодействия </w:t>
            </w:r>
            <w:proofErr w:type="gramStart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4357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пр. </w:t>
            </w:r>
          </w:p>
        </w:tc>
      </w:tr>
    </w:tbl>
    <w:p w:rsidR="001D4014" w:rsidRPr="00143579" w:rsidRDefault="001D4014" w:rsidP="001D4014">
      <w:pPr>
        <w:spacing w:line="240" w:lineRule="auto"/>
        <w:rPr>
          <w:sz w:val="24"/>
          <w:szCs w:val="24"/>
        </w:rPr>
      </w:pPr>
    </w:p>
    <w:p w:rsidR="001D4014" w:rsidRDefault="001D4014" w:rsidP="001D4014">
      <w:pPr>
        <w:spacing w:line="240" w:lineRule="auto"/>
      </w:pPr>
      <w:r w:rsidRPr="00143579">
        <w:rPr>
          <w:sz w:val="24"/>
          <w:szCs w:val="24"/>
        </w:rPr>
        <w:lastRenderedPageBreak/>
        <w:t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</w:t>
      </w:r>
      <w:r>
        <w:t xml:space="preserve">. </w:t>
      </w:r>
    </w:p>
    <w:p w:rsidR="001D4014" w:rsidRPr="00C27E50" w:rsidRDefault="001D4014" w:rsidP="001D4014">
      <w:pPr>
        <w:spacing w:line="240" w:lineRule="auto"/>
        <w:rPr>
          <w:sz w:val="24"/>
          <w:szCs w:val="24"/>
        </w:rPr>
      </w:pPr>
      <w:r w:rsidRPr="00C27E50">
        <w:rPr>
          <w:sz w:val="24"/>
          <w:szCs w:val="24"/>
        </w:rPr>
        <w:t xml:space="preserve">Одной из основных образовательных задач Рабочей программы является </w:t>
      </w:r>
      <w:r w:rsidRPr="00FE7AED">
        <w:rPr>
          <w:rStyle w:val="Spanhighlighted"/>
          <w:sz w:val="24"/>
          <w:szCs w:val="24"/>
          <w:shd w:val="clear" w:color="auto" w:fill="FFFFFF" w:themeFill="background1"/>
        </w:rPr>
        <w:t>индивидуализация образовательного процесса</w:t>
      </w:r>
      <w:r w:rsidRPr="00C27E50">
        <w:rPr>
          <w:sz w:val="24"/>
          <w:szCs w:val="24"/>
        </w:rPr>
        <w:t xml:space="preserve">. В целях ее обеспечения особое внимание в Рабочей программе уделяется: </w:t>
      </w:r>
    </w:p>
    <w:p w:rsidR="001D4014" w:rsidRPr="00C27E50" w:rsidRDefault="001D4014" w:rsidP="00A65F02">
      <w:pPr>
        <w:pStyle w:val="Ul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7E50">
        <w:rPr>
          <w:sz w:val="24"/>
          <w:szCs w:val="24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1D4014" w:rsidRPr="00C27E50" w:rsidRDefault="001D4014" w:rsidP="00A65F02">
      <w:pPr>
        <w:pStyle w:val="Ul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7E50">
        <w:rPr>
          <w:sz w:val="24"/>
          <w:szCs w:val="24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1D4014" w:rsidRPr="00C27E50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C27E50">
        <w:rPr>
          <w:sz w:val="24"/>
          <w:szCs w:val="24"/>
        </w:rPr>
        <w:t>Особенности взаимодействия с семьями воспитанников</w:t>
      </w:r>
    </w:p>
    <w:p w:rsidR="001D4014" w:rsidRPr="00C27E50" w:rsidRDefault="001D4014" w:rsidP="001D4014">
      <w:pPr>
        <w:spacing w:line="240" w:lineRule="auto"/>
        <w:rPr>
          <w:sz w:val="24"/>
          <w:szCs w:val="24"/>
        </w:rPr>
      </w:pPr>
      <w:proofErr w:type="gramStart"/>
      <w:r w:rsidRPr="00C27E50">
        <w:rPr>
          <w:sz w:val="24"/>
          <w:szCs w:val="24"/>
        </w:rPr>
        <w:t xml:space="preserve">Основной целью взаимодействия с семьями воспитанников в соответствии с Рабочей программой является создание содружества «родители – дети – педагоги», в котором все участники образовательных отношений влияют друг на друга, побуждая к саморазвитию, самореализации и самовоспитанию. </w:t>
      </w:r>
      <w:proofErr w:type="gramEnd"/>
    </w:p>
    <w:p w:rsidR="001D4014" w:rsidRPr="00C27E50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C27E50">
        <w:rPr>
          <w:sz w:val="24"/>
          <w:szCs w:val="24"/>
        </w:rPr>
        <w:t>Примерное содержание общения с родителями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90"/>
      </w:tblGrid>
      <w:tr w:rsidR="00F40810" w:rsidTr="00F40810">
        <w:tc>
          <w:tcPr>
            <w:tcW w:w="5000" w:type="pct"/>
            <w:shd w:val="clear" w:color="auto" w:fill="FFFFFF"/>
            <w:vAlign w:val="center"/>
          </w:tcPr>
          <w:p w:rsidR="00F40810" w:rsidRPr="00477D37" w:rsidRDefault="00F40810" w:rsidP="00B11160">
            <w:pPr>
              <w:pStyle w:val="Thtable-thead-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общения</w:t>
            </w:r>
          </w:p>
        </w:tc>
      </w:tr>
      <w:tr w:rsidR="00F40810" w:rsidTr="00F40810">
        <w:tc>
          <w:tcPr>
            <w:tcW w:w="5000" w:type="pct"/>
            <w:vAlign w:val="center"/>
          </w:tcPr>
          <w:p w:rsidR="00F40810" w:rsidRPr="00C27E50" w:rsidRDefault="00F40810" w:rsidP="00B11160">
            <w:pPr>
              <w:pStyle w:val="Tdtable-td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0">
              <w:rPr>
                <w:rFonts w:ascii="Times New Roman" w:hAnsi="Times New Roman" w:cs="Times New Roman"/>
                <w:sz w:val="24"/>
                <w:szCs w:val="24"/>
              </w:rPr>
              <w:t>Поддержка и поощрение детской самостоятельности.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Влияние семейных отношений на духовно-нравственное развитие ребенка.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Причины детского непослушания.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Как правильно слушать ребенка.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Совместные игры с ребенком.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Сила влияния родительского примера.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Роль игры и сказки в жизни ребенка.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и девочки: два разных мира.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Роль бабушек и дедушек в формировании личности ребенка.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>Как развивать у ребенка веру в свои силы.</w:t>
            </w:r>
            <w:r w:rsidRPr="00C27E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Информационные технологии в жизни современной семьи и др. </w:t>
            </w:r>
          </w:p>
        </w:tc>
      </w:tr>
    </w:tbl>
    <w:p w:rsidR="001D4014" w:rsidRPr="00693AD4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693AD4">
        <w:rPr>
          <w:sz w:val="24"/>
          <w:szCs w:val="24"/>
        </w:rPr>
        <w:t>Формы взаимодействия с родителями</w:t>
      </w:r>
    </w:p>
    <w:p w:rsidR="001D4014" w:rsidRPr="00693AD4" w:rsidRDefault="001D4014" w:rsidP="001D4014">
      <w:pPr>
        <w:spacing w:line="240" w:lineRule="auto"/>
        <w:rPr>
          <w:sz w:val="24"/>
          <w:szCs w:val="24"/>
        </w:rPr>
      </w:pPr>
      <w:r w:rsidRPr="00693AD4">
        <w:rPr>
          <w:sz w:val="24"/>
          <w:szCs w:val="24"/>
        </w:rPr>
        <w:t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организационно-</w:t>
      </w:r>
      <w:proofErr w:type="spellStart"/>
      <w:r w:rsidRPr="00693AD4">
        <w:rPr>
          <w:sz w:val="24"/>
          <w:szCs w:val="24"/>
        </w:rPr>
        <w:t>деятельностные</w:t>
      </w:r>
      <w:proofErr w:type="spellEnd"/>
      <w:r w:rsidRPr="00693AD4">
        <w:rPr>
          <w:sz w:val="24"/>
          <w:szCs w:val="24"/>
        </w:rPr>
        <w:t xml:space="preserve">, участие родителей в образовательной деятельности и др. </w:t>
      </w:r>
    </w:p>
    <w:p w:rsidR="001D4014" w:rsidRPr="00226A5E" w:rsidRDefault="001D4014" w:rsidP="00226A5E">
      <w:pPr>
        <w:pStyle w:val="3"/>
        <w:spacing w:before="0" w:after="0" w:line="240" w:lineRule="auto"/>
        <w:rPr>
          <w:sz w:val="24"/>
          <w:szCs w:val="24"/>
        </w:rPr>
      </w:pPr>
      <w:r w:rsidRPr="00693AD4">
        <w:rPr>
          <w:sz w:val="24"/>
          <w:szCs w:val="24"/>
        </w:rPr>
        <w:t xml:space="preserve">Перспективный план </w:t>
      </w:r>
      <w:r w:rsidR="00F40810">
        <w:rPr>
          <w:sz w:val="24"/>
          <w:szCs w:val="24"/>
        </w:rPr>
        <w:t xml:space="preserve">взаимодействия с родителями в средней </w:t>
      </w:r>
      <w:r w:rsidR="00FE7AED">
        <w:rPr>
          <w:sz w:val="24"/>
          <w:szCs w:val="24"/>
        </w:rPr>
        <w:t xml:space="preserve"> группе на 2021–2022</w:t>
      </w:r>
      <w:r w:rsidR="00226A5E">
        <w:rPr>
          <w:sz w:val="24"/>
          <w:szCs w:val="24"/>
        </w:rPr>
        <w:t xml:space="preserve"> учебный год </w:t>
      </w:r>
    </w:p>
    <w:p w:rsidR="002A3DD6" w:rsidRDefault="002A3DD6" w:rsidP="001D4014">
      <w:pPr>
        <w:jc w:val="both"/>
        <w:rPr>
          <w:b/>
          <w:sz w:val="24"/>
          <w:szCs w:val="24"/>
        </w:rPr>
      </w:pPr>
    </w:p>
    <w:p w:rsidR="002A3DD6" w:rsidRDefault="002A3DD6" w:rsidP="001D4014">
      <w:pPr>
        <w:jc w:val="both"/>
        <w:rPr>
          <w:b/>
          <w:sz w:val="24"/>
          <w:szCs w:val="24"/>
        </w:rPr>
      </w:pPr>
    </w:p>
    <w:p w:rsidR="001D4014" w:rsidRDefault="001D4014" w:rsidP="001D4014">
      <w:pPr>
        <w:jc w:val="both"/>
        <w:rPr>
          <w:b/>
          <w:sz w:val="24"/>
          <w:szCs w:val="24"/>
        </w:rPr>
      </w:pPr>
    </w:p>
    <w:p w:rsidR="00566E49" w:rsidRDefault="00566E49" w:rsidP="001D4014">
      <w:pPr>
        <w:jc w:val="both"/>
        <w:rPr>
          <w:b/>
          <w:sz w:val="24"/>
          <w:szCs w:val="24"/>
        </w:rPr>
      </w:pPr>
    </w:p>
    <w:p w:rsidR="00566E49" w:rsidRDefault="00566E49" w:rsidP="001D4014">
      <w:pPr>
        <w:jc w:val="both"/>
        <w:rPr>
          <w:b/>
          <w:sz w:val="24"/>
          <w:szCs w:val="24"/>
        </w:rPr>
      </w:pPr>
    </w:p>
    <w:p w:rsidR="001D4014" w:rsidRPr="00BA0EB5" w:rsidRDefault="001D4014" w:rsidP="00BA0EB5">
      <w:pPr>
        <w:jc w:val="both"/>
        <w:rPr>
          <w:b/>
          <w:sz w:val="24"/>
          <w:szCs w:val="24"/>
        </w:rPr>
      </w:pPr>
      <w:r w:rsidRPr="00C16BFD">
        <w:rPr>
          <w:b/>
          <w:sz w:val="24"/>
          <w:szCs w:val="24"/>
        </w:rPr>
        <w:lastRenderedPageBreak/>
        <w:t>ОРГАНИЗАЦИОННЫЙ РАЗДЕЛ</w:t>
      </w:r>
    </w:p>
    <w:p w:rsidR="001D4014" w:rsidRPr="009C1006" w:rsidRDefault="001D4014" w:rsidP="001D4014">
      <w:pPr>
        <w:pStyle w:val="a9"/>
        <w:ind w:left="0"/>
        <w:rPr>
          <w:b/>
          <w:bCs/>
          <w:sz w:val="24"/>
          <w:szCs w:val="24"/>
        </w:rPr>
      </w:pPr>
      <w:r w:rsidRPr="009C1006">
        <w:rPr>
          <w:b/>
          <w:bCs/>
          <w:sz w:val="24"/>
          <w:szCs w:val="24"/>
        </w:rPr>
        <w:t>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2758"/>
      </w:tblGrid>
      <w:tr w:rsidR="001D4014" w:rsidRPr="00883F8E" w:rsidTr="00B11160">
        <w:tc>
          <w:tcPr>
            <w:tcW w:w="1843" w:type="dxa"/>
            <w:shd w:val="clear" w:color="auto" w:fill="auto"/>
          </w:tcPr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Группа</w:t>
            </w:r>
          </w:p>
          <w:p w:rsidR="001D4014" w:rsidRPr="00477D37" w:rsidRDefault="001D4014" w:rsidP="00B111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8" w:type="dxa"/>
            <w:shd w:val="clear" w:color="auto" w:fill="auto"/>
          </w:tcPr>
          <w:p w:rsidR="001D4014" w:rsidRPr="00477D37" w:rsidRDefault="00566E49" w:rsidP="0096442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прямоугольный -6</w:t>
            </w:r>
            <w:r w:rsidR="001D4014" w:rsidRPr="00477D37">
              <w:rPr>
                <w:sz w:val="24"/>
                <w:szCs w:val="24"/>
              </w:rPr>
              <w:t xml:space="preserve"> Уголок изо -1 Уголок природы-1 Салон красоты -1 Кухня -1 Детская мебель Стул детский -2</w:t>
            </w:r>
            <w:r w:rsidR="00A0552E">
              <w:rPr>
                <w:sz w:val="24"/>
                <w:szCs w:val="24"/>
              </w:rPr>
              <w:t>0</w:t>
            </w:r>
            <w:r w:rsidR="001D4014" w:rsidRPr="00477D37">
              <w:rPr>
                <w:sz w:val="24"/>
                <w:szCs w:val="24"/>
              </w:rPr>
              <w:t xml:space="preserve"> Стул взрослый -</w:t>
            </w:r>
            <w:r w:rsidR="00A0552E">
              <w:rPr>
                <w:sz w:val="24"/>
                <w:szCs w:val="24"/>
              </w:rPr>
              <w:t>1Шкаф для игр</w:t>
            </w:r>
            <w:r w:rsidR="001D4014" w:rsidRPr="00477D37">
              <w:rPr>
                <w:sz w:val="24"/>
                <w:szCs w:val="24"/>
              </w:rPr>
              <w:t xml:space="preserve"> -1 Шторы -</w:t>
            </w:r>
            <w:r>
              <w:rPr>
                <w:sz w:val="24"/>
                <w:szCs w:val="24"/>
              </w:rPr>
              <w:t>3</w:t>
            </w:r>
            <w:r w:rsidR="001D4014" w:rsidRPr="00477D37">
              <w:rPr>
                <w:sz w:val="24"/>
                <w:szCs w:val="24"/>
              </w:rPr>
              <w:t xml:space="preserve"> Ламбрекен -</w:t>
            </w:r>
            <w:r>
              <w:rPr>
                <w:sz w:val="24"/>
                <w:szCs w:val="24"/>
              </w:rPr>
              <w:t>3</w:t>
            </w:r>
            <w:r w:rsidR="001D4014" w:rsidRPr="00477D37">
              <w:rPr>
                <w:sz w:val="24"/>
                <w:szCs w:val="24"/>
              </w:rPr>
              <w:t xml:space="preserve"> Гардина -</w:t>
            </w:r>
            <w:r>
              <w:rPr>
                <w:sz w:val="24"/>
                <w:szCs w:val="24"/>
              </w:rPr>
              <w:t>3</w:t>
            </w:r>
            <w:r w:rsidR="001D4014" w:rsidRPr="00477D37">
              <w:rPr>
                <w:sz w:val="24"/>
                <w:szCs w:val="24"/>
              </w:rPr>
              <w:t xml:space="preserve"> Кварц -1 Палас -1 Мягкий модуль -1 Доска магнитная -1 </w:t>
            </w:r>
          </w:p>
        </w:tc>
      </w:tr>
      <w:tr w:rsidR="001D4014" w:rsidRPr="00232195" w:rsidTr="00B11160">
        <w:tc>
          <w:tcPr>
            <w:tcW w:w="1843" w:type="dxa"/>
            <w:shd w:val="clear" w:color="auto" w:fill="auto"/>
          </w:tcPr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Спальня</w:t>
            </w:r>
          </w:p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8" w:type="dxa"/>
            <w:shd w:val="clear" w:color="auto" w:fill="auto"/>
          </w:tcPr>
          <w:p w:rsidR="001D4014" w:rsidRPr="00477D37" w:rsidRDefault="001D4014" w:rsidP="00DD7E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Кровать детская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Подушка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Матрас-2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>Матрасовка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Пододеяльник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Наволочка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Простынь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Шторы -3 комплекта Гардина -3 </w:t>
            </w:r>
            <w:r w:rsidR="0096442C">
              <w:rPr>
                <w:sz w:val="24"/>
                <w:szCs w:val="24"/>
              </w:rPr>
              <w:t>Коврики- 3</w:t>
            </w:r>
            <w:r w:rsidRPr="00477D37">
              <w:rPr>
                <w:sz w:val="24"/>
                <w:szCs w:val="24"/>
              </w:rPr>
              <w:t xml:space="preserve"> Стол письменный -1</w:t>
            </w:r>
            <w:r w:rsidR="0096442C" w:rsidRPr="00477D37">
              <w:rPr>
                <w:sz w:val="24"/>
                <w:szCs w:val="24"/>
              </w:rPr>
              <w:t xml:space="preserve"> Шкаф для методической литературы -1</w:t>
            </w:r>
          </w:p>
        </w:tc>
      </w:tr>
      <w:tr w:rsidR="001D4014" w:rsidRPr="00232195" w:rsidTr="00B11160">
        <w:tc>
          <w:tcPr>
            <w:tcW w:w="1843" w:type="dxa"/>
            <w:shd w:val="clear" w:color="auto" w:fill="auto"/>
          </w:tcPr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Приёмная</w:t>
            </w:r>
          </w:p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8" w:type="dxa"/>
            <w:shd w:val="clear" w:color="auto" w:fill="auto"/>
          </w:tcPr>
          <w:p w:rsidR="001D4014" w:rsidRPr="00477D37" w:rsidRDefault="001D4014" w:rsidP="009644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Шкафчики для одежды пяти секционные -4 </w:t>
            </w:r>
            <w:r w:rsidR="0096442C">
              <w:rPr>
                <w:sz w:val="24"/>
                <w:szCs w:val="24"/>
              </w:rPr>
              <w:t xml:space="preserve">Стол ромашка </w:t>
            </w:r>
            <w:r w:rsidRPr="00477D37">
              <w:rPr>
                <w:sz w:val="24"/>
                <w:szCs w:val="24"/>
              </w:rPr>
              <w:t>-</w:t>
            </w:r>
            <w:r w:rsidR="00DD7E3E">
              <w:rPr>
                <w:sz w:val="24"/>
                <w:szCs w:val="24"/>
              </w:rPr>
              <w:t>1</w:t>
            </w:r>
            <w:r w:rsidRPr="00477D37">
              <w:rPr>
                <w:sz w:val="24"/>
                <w:szCs w:val="24"/>
              </w:rPr>
              <w:t xml:space="preserve"> Лавочки -5 Палас -1 Шторы -1 Ламбрекен -1 Гардина -1</w:t>
            </w:r>
          </w:p>
        </w:tc>
      </w:tr>
      <w:tr w:rsidR="001D4014" w:rsidRPr="00232195" w:rsidTr="00B11160">
        <w:tc>
          <w:tcPr>
            <w:tcW w:w="1843" w:type="dxa"/>
            <w:shd w:val="clear" w:color="auto" w:fill="auto"/>
          </w:tcPr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Туалет</w:t>
            </w:r>
          </w:p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8" w:type="dxa"/>
            <w:shd w:val="clear" w:color="auto" w:fill="auto"/>
          </w:tcPr>
          <w:p w:rsidR="001D4014" w:rsidRPr="00477D37" w:rsidRDefault="001D4014" w:rsidP="00DD7E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Шкафчики для полотенца -4 Шкаф для хозяйственного инвентаря -1 Ведро для пола -2 Ведро маленькое -1 Таз для мытья игрушек -1 Швабра -</w:t>
            </w:r>
            <w:r w:rsidR="00DD7E3E">
              <w:rPr>
                <w:sz w:val="24"/>
                <w:szCs w:val="24"/>
              </w:rPr>
              <w:t>1</w:t>
            </w:r>
            <w:r w:rsidRPr="00477D37">
              <w:rPr>
                <w:sz w:val="24"/>
                <w:szCs w:val="24"/>
              </w:rPr>
              <w:t xml:space="preserve"> Ведро для мусора -</w:t>
            </w:r>
            <w:r w:rsidR="00DD7E3E">
              <w:rPr>
                <w:sz w:val="24"/>
                <w:szCs w:val="24"/>
              </w:rPr>
              <w:t>1</w:t>
            </w:r>
            <w:r w:rsidRPr="00477D37">
              <w:rPr>
                <w:sz w:val="24"/>
                <w:szCs w:val="24"/>
              </w:rPr>
              <w:t xml:space="preserve"> Шторы -1 Гардина -1 Душевая кабинка -1Коврик резиновый -1</w:t>
            </w:r>
          </w:p>
        </w:tc>
      </w:tr>
      <w:tr w:rsidR="001D4014" w:rsidRPr="00232195" w:rsidTr="00B11160">
        <w:tc>
          <w:tcPr>
            <w:tcW w:w="1843" w:type="dxa"/>
            <w:shd w:val="clear" w:color="auto" w:fill="auto"/>
          </w:tcPr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Буфетная </w:t>
            </w:r>
          </w:p>
          <w:p w:rsidR="001D4014" w:rsidRPr="00477D37" w:rsidRDefault="001D4014" w:rsidP="00B1116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8" w:type="dxa"/>
            <w:shd w:val="clear" w:color="auto" w:fill="auto"/>
          </w:tcPr>
          <w:p w:rsidR="001D4014" w:rsidRPr="00477D37" w:rsidRDefault="001D4014" w:rsidP="00DD7E3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77D37">
              <w:rPr>
                <w:sz w:val="24"/>
                <w:szCs w:val="24"/>
              </w:rPr>
              <w:t>Стол для посуда -1 Шкаф для посуды навесной -1 Шкаф большой д</w:t>
            </w:r>
            <w:r w:rsidR="00DD7E3E">
              <w:rPr>
                <w:sz w:val="24"/>
                <w:szCs w:val="24"/>
              </w:rPr>
              <w:t>ля</w:t>
            </w:r>
            <w:r w:rsidRPr="00477D37">
              <w:rPr>
                <w:sz w:val="24"/>
                <w:szCs w:val="24"/>
              </w:rPr>
              <w:t xml:space="preserve"> посуды -1 Ведро для пищевых отходов -1 Тарелки для первого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Тарелки для второго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Стаканы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Хлебница -1 Тарелки для хлеба -1  Маслёнка -1 Бачок под воду- </w:t>
            </w:r>
            <w:r w:rsidR="00DD7E3E">
              <w:rPr>
                <w:sz w:val="24"/>
                <w:szCs w:val="24"/>
              </w:rPr>
              <w:t>1</w:t>
            </w:r>
            <w:r w:rsidRPr="00477D37">
              <w:rPr>
                <w:sz w:val="24"/>
                <w:szCs w:val="24"/>
              </w:rPr>
              <w:t>Разнос -1 Ложки большие 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Ложки маленькие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Вилки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Кастрюля большая для первого и третьего -2 Кастрюля для второго</w:t>
            </w:r>
            <w:proofErr w:type="gramEnd"/>
            <w:r w:rsidRPr="00477D37">
              <w:rPr>
                <w:sz w:val="24"/>
                <w:szCs w:val="24"/>
              </w:rPr>
              <w:t xml:space="preserve"> -1 Кастрюля маленькая -2 Таз маленький эмалированный -1 Полотенце -2</w:t>
            </w:r>
            <w:r w:rsidR="00DD7E3E">
              <w:rPr>
                <w:sz w:val="24"/>
                <w:szCs w:val="24"/>
              </w:rPr>
              <w:t>0</w:t>
            </w:r>
            <w:r w:rsidRPr="00477D37">
              <w:rPr>
                <w:sz w:val="24"/>
                <w:szCs w:val="24"/>
              </w:rPr>
              <w:t xml:space="preserve"> (лицо) Полотенце -2 (кухня)</w:t>
            </w:r>
          </w:p>
        </w:tc>
      </w:tr>
    </w:tbl>
    <w:p w:rsidR="001D4014" w:rsidRPr="00DE5566" w:rsidRDefault="001D4014" w:rsidP="001D4014">
      <w:pPr>
        <w:rPr>
          <w:b/>
          <w:bCs/>
          <w:color w:val="060606"/>
          <w:sz w:val="24"/>
          <w:szCs w:val="24"/>
        </w:rPr>
      </w:pPr>
      <w:r w:rsidRPr="00DE5566">
        <w:rPr>
          <w:b/>
          <w:bCs/>
          <w:color w:val="060606"/>
          <w:sz w:val="24"/>
          <w:szCs w:val="24"/>
        </w:rPr>
        <w:t>Обеспеченность учебно-методическими материалами и средствами обучения и воспитания</w:t>
      </w:r>
    </w:p>
    <w:p w:rsidR="001D4014" w:rsidRPr="00DE5566" w:rsidRDefault="001D4014" w:rsidP="001D4014">
      <w:pPr>
        <w:shd w:val="clear" w:color="auto" w:fill="FFFFFF"/>
        <w:ind w:firstLine="708"/>
        <w:jc w:val="both"/>
        <w:rPr>
          <w:b/>
        </w:rPr>
      </w:pPr>
      <w:r w:rsidRPr="00DE5566">
        <w:rPr>
          <w:b/>
        </w:rPr>
        <w:t>Перечень  комплексных и парциальных программ, технологий, пособий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118"/>
        <w:gridCol w:w="8222"/>
      </w:tblGrid>
      <w:tr w:rsidR="001D4014" w:rsidRPr="00826A22" w:rsidTr="00B11160">
        <w:tc>
          <w:tcPr>
            <w:tcW w:w="3403" w:type="dxa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Программа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Основная образовательная программа дошкольного</w:t>
            </w:r>
            <w:r>
              <w:t xml:space="preserve"> о</w:t>
            </w:r>
            <w:r w:rsidRPr="00826A22">
              <w:t>бразовани</w:t>
            </w:r>
            <w:r>
              <w:t>я</w:t>
            </w:r>
          </w:p>
        </w:tc>
      </w:tr>
      <w:tr w:rsidR="001D4014" w:rsidRPr="00826A22" w:rsidTr="00B11160">
        <w:tc>
          <w:tcPr>
            <w:tcW w:w="3403" w:type="dxa"/>
            <w:vMerge w:val="restart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Парциальные программы,</w:t>
            </w:r>
          </w:p>
          <w:p w:rsidR="001D4014" w:rsidRPr="00826A22" w:rsidRDefault="001D4014" w:rsidP="00B11160">
            <w:pPr>
              <w:jc w:val="both"/>
            </w:pPr>
            <w:r w:rsidRPr="00826A22">
              <w:t>технологии</w:t>
            </w:r>
          </w:p>
        </w:tc>
        <w:tc>
          <w:tcPr>
            <w:tcW w:w="3118" w:type="dxa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Познавательно-речевое развитие</w:t>
            </w:r>
          </w:p>
        </w:tc>
        <w:tc>
          <w:tcPr>
            <w:tcW w:w="8222" w:type="dxa"/>
            <w:shd w:val="clear" w:color="auto" w:fill="auto"/>
          </w:tcPr>
          <w:p w:rsidR="001D4014" w:rsidRPr="000E1759" w:rsidRDefault="00DD7E3E" w:rsidP="00B11160">
            <w:pPr>
              <w:spacing w:after="120"/>
              <w:jc w:val="both"/>
            </w:pPr>
            <w:proofErr w:type="spellStart"/>
            <w:r>
              <w:t>В.Новикова</w:t>
            </w:r>
            <w:proofErr w:type="spellEnd"/>
            <w:r>
              <w:t xml:space="preserve"> «Математика в детском </w:t>
            </w:r>
            <w:proofErr w:type="spellStart"/>
            <w:r>
              <w:t>саду</w:t>
            </w:r>
            <w:proofErr w:type="gramStart"/>
            <w:r>
              <w:t>»М</w:t>
            </w:r>
            <w:proofErr w:type="gramEnd"/>
            <w:r>
              <w:t>.Мозаика</w:t>
            </w:r>
            <w:proofErr w:type="spellEnd"/>
            <w:r>
              <w:t>- Синтез, 2017</w:t>
            </w:r>
          </w:p>
          <w:p w:rsidR="001D4014" w:rsidRPr="000E1759" w:rsidRDefault="001D4014" w:rsidP="00B11160">
            <w:pPr>
              <w:jc w:val="both"/>
            </w:pPr>
            <w:r w:rsidRPr="000E1759">
              <w:t>.</w:t>
            </w:r>
          </w:p>
        </w:tc>
      </w:tr>
      <w:tr w:rsidR="001D4014" w:rsidRPr="00826A22" w:rsidTr="00B11160">
        <w:tc>
          <w:tcPr>
            <w:tcW w:w="3403" w:type="dxa"/>
            <w:vMerge/>
            <w:shd w:val="clear" w:color="auto" w:fill="auto"/>
          </w:tcPr>
          <w:p w:rsidR="001D4014" w:rsidRPr="00826A22" w:rsidRDefault="001D4014" w:rsidP="00B1116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Социально-личностное развитие</w:t>
            </w:r>
          </w:p>
        </w:tc>
        <w:tc>
          <w:tcPr>
            <w:tcW w:w="8222" w:type="dxa"/>
            <w:shd w:val="clear" w:color="auto" w:fill="auto"/>
          </w:tcPr>
          <w:p w:rsidR="001D4014" w:rsidRPr="000E1759" w:rsidRDefault="001D4014" w:rsidP="00B11160">
            <w:pPr>
              <w:jc w:val="both"/>
            </w:pPr>
          </w:p>
        </w:tc>
      </w:tr>
      <w:tr w:rsidR="001D4014" w:rsidRPr="00826A22" w:rsidTr="00B11160">
        <w:tc>
          <w:tcPr>
            <w:tcW w:w="3403" w:type="dxa"/>
            <w:vMerge/>
            <w:shd w:val="clear" w:color="auto" w:fill="auto"/>
          </w:tcPr>
          <w:p w:rsidR="001D4014" w:rsidRPr="00826A22" w:rsidRDefault="001D4014" w:rsidP="00B1116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1D4014" w:rsidRPr="000E1759" w:rsidRDefault="00DD7E3E" w:rsidP="00B11160">
            <w:pPr>
              <w:jc w:val="both"/>
            </w:pPr>
            <w:proofErr w:type="spellStart"/>
            <w:r>
              <w:t>Л.И.Пензулаева</w:t>
            </w:r>
            <w:proofErr w:type="spellEnd"/>
            <w:r>
              <w:t xml:space="preserve"> «Физическая культура в детском саду» средняя группа</w:t>
            </w:r>
          </w:p>
        </w:tc>
      </w:tr>
      <w:tr w:rsidR="001D4014" w:rsidRPr="00826A22" w:rsidTr="00B11160">
        <w:tc>
          <w:tcPr>
            <w:tcW w:w="3403" w:type="dxa"/>
            <w:vMerge/>
            <w:shd w:val="clear" w:color="auto" w:fill="auto"/>
          </w:tcPr>
          <w:p w:rsidR="001D4014" w:rsidRPr="00826A22" w:rsidRDefault="001D4014" w:rsidP="00B1116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D4014" w:rsidRPr="00826A22" w:rsidRDefault="001D4014" w:rsidP="00B11160">
            <w:pPr>
              <w:jc w:val="both"/>
            </w:pPr>
            <w:r w:rsidRPr="00826A22">
              <w:t>Художественно-эстетическое</w:t>
            </w:r>
            <w:r>
              <w:t xml:space="preserve"> развитие</w:t>
            </w:r>
          </w:p>
          <w:p w:rsidR="001D4014" w:rsidRPr="00826A22" w:rsidRDefault="001D4014" w:rsidP="00B1116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1D4014" w:rsidRPr="00DD7E3E" w:rsidRDefault="00DD7E3E" w:rsidP="00DD7E3E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E3E">
              <w:rPr>
                <w:rFonts w:ascii="Times New Roman" w:hAnsi="Times New Roman"/>
              </w:rPr>
              <w:t>И.А.Лыкава</w:t>
            </w:r>
            <w:proofErr w:type="spellEnd"/>
            <w:r w:rsidRPr="00DD7E3E">
              <w:rPr>
                <w:rFonts w:ascii="Times New Roman" w:hAnsi="Times New Roman"/>
              </w:rPr>
              <w:t xml:space="preserve"> «Изобразительная деятельность в детском саду»</w:t>
            </w:r>
            <w:r w:rsidR="001D4014" w:rsidRPr="00DD7E3E">
              <w:rPr>
                <w:rFonts w:ascii="Times New Roman" w:hAnsi="Times New Roman"/>
              </w:rPr>
              <w:t>.</w:t>
            </w:r>
          </w:p>
          <w:p w:rsidR="001D4014" w:rsidRPr="00477D37" w:rsidRDefault="001D4014" w:rsidP="00B11160">
            <w:pPr>
              <w:pStyle w:val="ae"/>
              <w:spacing w:before="96" w:beforeAutospacing="0" w:after="0" w:afterAutospacing="0" w:line="216" w:lineRule="auto"/>
              <w:ind w:left="426"/>
              <w:jc w:val="both"/>
              <w:textAlignment w:val="baseline"/>
              <w:rPr>
                <w:rFonts w:ascii="Calibri" w:hAnsi="Calibri"/>
                <w:b/>
              </w:rPr>
            </w:pPr>
          </w:p>
          <w:p w:rsidR="001D4014" w:rsidRPr="00477D37" w:rsidRDefault="001D4014" w:rsidP="00B11160">
            <w:pPr>
              <w:jc w:val="both"/>
              <w:rPr>
                <w:color w:val="00B050"/>
              </w:rPr>
            </w:pPr>
          </w:p>
        </w:tc>
      </w:tr>
      <w:tr w:rsidR="001D4014" w:rsidRPr="00826A22" w:rsidTr="00B11160">
        <w:tc>
          <w:tcPr>
            <w:tcW w:w="3403" w:type="dxa"/>
            <w:shd w:val="clear" w:color="auto" w:fill="auto"/>
          </w:tcPr>
          <w:p w:rsidR="001D4014" w:rsidRDefault="001D4014" w:rsidP="00B11160">
            <w:pPr>
              <w:jc w:val="both"/>
            </w:pPr>
            <w:r w:rsidRPr="00826A22">
              <w:t>Методические пособия</w:t>
            </w:r>
          </w:p>
          <w:p w:rsidR="001D4014" w:rsidRPr="00826A22" w:rsidRDefault="001D4014" w:rsidP="00B11160">
            <w:pPr>
              <w:jc w:val="both"/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1D4014" w:rsidRPr="00826A22" w:rsidRDefault="001D4014" w:rsidP="00B11160">
            <w:r w:rsidRPr="00826A22">
              <w:t xml:space="preserve">А. </w:t>
            </w:r>
            <w:proofErr w:type="spellStart"/>
            <w:r w:rsidRPr="00826A22">
              <w:t>Бывшева</w:t>
            </w:r>
            <w:proofErr w:type="spellEnd"/>
            <w:r w:rsidRPr="00826A22">
              <w:t xml:space="preserve"> « Комплексное перспективное планирование. </w:t>
            </w:r>
            <w:proofErr w:type="spellStart"/>
            <w:r w:rsidR="00DD7E3E">
              <w:t>Средняя</w:t>
            </w:r>
            <w:r w:rsidRPr="00826A22">
              <w:t>я</w:t>
            </w:r>
            <w:proofErr w:type="spellEnd"/>
            <w:r w:rsidRPr="00826A22">
              <w:t xml:space="preserve"> группа» М: Мозаика - Синтез 2011г;</w:t>
            </w:r>
          </w:p>
          <w:p w:rsidR="001D4014" w:rsidRPr="00826A22" w:rsidRDefault="001D4014" w:rsidP="00B11160">
            <w:r w:rsidRPr="00826A22">
              <w:t>Комплексные занятия по программе « От рождения до школы» под</w:t>
            </w:r>
            <w:proofErr w:type="gramStart"/>
            <w:r w:rsidRPr="00826A22">
              <w:t xml:space="preserve"> .</w:t>
            </w:r>
            <w:proofErr w:type="gramEnd"/>
            <w:r w:rsidRPr="00826A22">
              <w:t xml:space="preserve">ред.  Н.Е. </w:t>
            </w:r>
            <w:proofErr w:type="spellStart"/>
            <w:r w:rsidRPr="00826A22">
              <w:t>Вераксы</w:t>
            </w:r>
            <w:proofErr w:type="spellEnd"/>
            <w:r w:rsidRPr="00826A22">
              <w:t xml:space="preserve">, Т.С. Комаровой, М.А. Васильевой . </w:t>
            </w:r>
            <w:r w:rsidR="00DD7E3E">
              <w:t>Средняя</w:t>
            </w:r>
            <w:r w:rsidRPr="00826A22">
              <w:t xml:space="preserve"> группа. О.П. Власенко, Т.В. Ковригина, В.Н. Мезенцева, О.В. Павлова. Волгоград,             « Учитель» , 2012г;</w:t>
            </w:r>
          </w:p>
          <w:p w:rsidR="001D4014" w:rsidRPr="00826A22" w:rsidRDefault="001D4014" w:rsidP="00B11160">
            <w:r w:rsidRPr="00826A22">
              <w:t xml:space="preserve">Т.В. </w:t>
            </w:r>
            <w:proofErr w:type="spellStart"/>
            <w:r w:rsidRPr="00826A22">
              <w:t>Коврегина</w:t>
            </w:r>
            <w:proofErr w:type="spellEnd"/>
            <w:r w:rsidRPr="00826A22">
              <w:t>, М.Е. Кос</w:t>
            </w:r>
            <w:r w:rsidR="00DD7E3E">
              <w:t xml:space="preserve">ьяненко « Комплексные занятия </w:t>
            </w:r>
            <w:proofErr w:type="spellStart"/>
            <w:r w:rsidR="00DD7E3E">
              <w:t>всредней</w:t>
            </w:r>
            <w:proofErr w:type="spellEnd"/>
            <w:r w:rsidRPr="00826A22">
              <w:t xml:space="preserve"> группе» Волгоград: Учитель 2011г</w:t>
            </w:r>
          </w:p>
          <w:p w:rsidR="001D4014" w:rsidRPr="00477D37" w:rsidRDefault="001D4014" w:rsidP="00B11160">
            <w:pPr>
              <w:rPr>
                <w:color w:val="00B050"/>
              </w:rPr>
            </w:pPr>
          </w:p>
        </w:tc>
      </w:tr>
    </w:tbl>
    <w:p w:rsidR="001D4014" w:rsidRDefault="001D4014" w:rsidP="001D4014">
      <w:pPr>
        <w:ind w:left="-993"/>
        <w:rPr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1673"/>
      </w:tblGrid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Направление развития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1D4014" w:rsidP="00DD7E3E">
            <w:pPr>
              <w:rPr>
                <w:b/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FE7AED" w:rsidP="00B1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Лыкова 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-Л.В. </w:t>
            </w:r>
            <w:proofErr w:type="spellStart"/>
            <w:r w:rsidRPr="00477D37">
              <w:rPr>
                <w:sz w:val="24"/>
                <w:szCs w:val="24"/>
              </w:rPr>
              <w:t>Куцакова</w:t>
            </w:r>
            <w:proofErr w:type="spellEnd"/>
            <w:r w:rsidRPr="00477D37">
              <w:rPr>
                <w:sz w:val="24"/>
                <w:szCs w:val="24"/>
              </w:rPr>
              <w:t xml:space="preserve"> « Конструирование и ручной труд в детском саду 2-7 лет», Москва. Мозаика-Синтез ,20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</w:p>
        </w:tc>
      </w:tr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226A5E" w:rsidP="00B11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В.В. </w:t>
            </w:r>
            <w:proofErr w:type="spellStart"/>
            <w:r w:rsidRPr="00477D37">
              <w:rPr>
                <w:sz w:val="24"/>
                <w:szCs w:val="24"/>
              </w:rPr>
              <w:t>Гербова</w:t>
            </w:r>
            <w:proofErr w:type="spellEnd"/>
            <w:r w:rsidRPr="00477D37">
              <w:rPr>
                <w:sz w:val="24"/>
                <w:szCs w:val="24"/>
              </w:rPr>
              <w:t xml:space="preserve"> « Занятия по развитию речи </w:t>
            </w:r>
            <w:r w:rsidR="00DD7E3E">
              <w:rPr>
                <w:sz w:val="24"/>
                <w:szCs w:val="24"/>
              </w:rPr>
              <w:t>в средней</w:t>
            </w:r>
            <w:r w:rsidRPr="00477D37">
              <w:rPr>
                <w:sz w:val="24"/>
                <w:szCs w:val="24"/>
              </w:rPr>
              <w:t xml:space="preserve"> группе  детского сада». Москва, Мозаик</w:t>
            </w:r>
            <w:proofErr w:type="gramStart"/>
            <w:r w:rsidRPr="00477D37">
              <w:rPr>
                <w:sz w:val="24"/>
                <w:szCs w:val="24"/>
              </w:rPr>
              <w:t>а-</w:t>
            </w:r>
            <w:proofErr w:type="gramEnd"/>
            <w:r w:rsidRPr="00477D37">
              <w:rPr>
                <w:sz w:val="24"/>
                <w:szCs w:val="24"/>
              </w:rPr>
              <w:t xml:space="preserve"> Синтез, 2011; -А.И. Максаков « Воспитание звуковой культуры речи у дошкольников. От рождения до семи лет», Москва 2007г</w:t>
            </w:r>
            <w:proofErr w:type="gramStart"/>
            <w:r w:rsidRPr="00477D37">
              <w:rPr>
                <w:sz w:val="24"/>
                <w:szCs w:val="24"/>
              </w:rPr>
              <w:t>«П</w:t>
            </w:r>
            <w:proofErr w:type="gramEnd"/>
            <w:r w:rsidRPr="00477D37">
              <w:rPr>
                <w:sz w:val="24"/>
                <w:szCs w:val="24"/>
              </w:rPr>
              <w:t>олная  хрестоматия дошкольника» М: ОЛМА Медиа Групп 2010г+ С</w:t>
            </w:r>
            <w:r w:rsidRPr="00477D37">
              <w:rPr>
                <w:sz w:val="24"/>
                <w:szCs w:val="24"/>
                <w:lang w:val="en-US"/>
              </w:rPr>
              <w:t>D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- «Книга для чтения в детском саду и дома 4-5 лет»  М: ОНИКС 2010г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К Чуковский « Сказки для малышей»</w:t>
            </w:r>
            <w:proofErr w:type="gramStart"/>
            <w:r w:rsidRPr="00477D37">
              <w:rPr>
                <w:sz w:val="24"/>
                <w:szCs w:val="24"/>
              </w:rPr>
              <w:t xml:space="preserve"> ,</w:t>
            </w:r>
            <w:proofErr w:type="gramEnd"/>
            <w:r w:rsidRPr="00477D37">
              <w:rPr>
                <w:sz w:val="24"/>
                <w:szCs w:val="24"/>
              </w:rPr>
              <w:t xml:space="preserve">Ростов на Дону: </w:t>
            </w:r>
            <w:proofErr w:type="spellStart"/>
            <w:proofErr w:type="gramStart"/>
            <w:r w:rsidRPr="00477D37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477D37">
              <w:rPr>
                <w:sz w:val="24"/>
                <w:szCs w:val="24"/>
              </w:rPr>
              <w:t xml:space="preserve"> - Пресс 2011г Хрестоматия « 365 сказок  на ночь для детей от3до7 лет» М:Эксмо-ОМИСС,2011г.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Русские народные сказки» от3 до</w:t>
            </w:r>
            <w:proofErr w:type="gramStart"/>
            <w:r w:rsidRPr="00477D37">
              <w:rPr>
                <w:sz w:val="24"/>
                <w:szCs w:val="24"/>
              </w:rPr>
              <w:t>7</w:t>
            </w:r>
            <w:proofErr w:type="gramEnd"/>
            <w:r w:rsidRPr="00477D37">
              <w:rPr>
                <w:sz w:val="24"/>
                <w:szCs w:val="24"/>
              </w:rPr>
              <w:t xml:space="preserve"> лет М: Омега 2009г;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В. Степанов «Уроки младшая группа 3-4 года» М: Омега ,2008г;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Хрестоматия «Карамелька» (стихи, сказки, </w:t>
            </w:r>
            <w:proofErr w:type="spellStart"/>
            <w:r w:rsidRPr="00477D37">
              <w:rPr>
                <w:sz w:val="24"/>
                <w:szCs w:val="24"/>
              </w:rPr>
              <w:t>потешки</w:t>
            </w:r>
            <w:proofErr w:type="spellEnd"/>
            <w:r w:rsidRPr="00477D37">
              <w:rPr>
                <w:sz w:val="24"/>
                <w:szCs w:val="24"/>
              </w:rPr>
              <w:t>) М: Омега,2008г;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- Хрестоматия « Карусель» (</w:t>
            </w:r>
            <w:proofErr w:type="spellStart"/>
            <w:r w:rsidRPr="00477D37">
              <w:rPr>
                <w:sz w:val="24"/>
                <w:szCs w:val="24"/>
              </w:rPr>
              <w:t>потешки</w:t>
            </w:r>
            <w:proofErr w:type="spellEnd"/>
            <w:r w:rsidRPr="00477D37">
              <w:rPr>
                <w:sz w:val="24"/>
                <w:szCs w:val="24"/>
              </w:rPr>
              <w:t>, стихи</w:t>
            </w:r>
            <w:proofErr w:type="gramStart"/>
            <w:r w:rsidRPr="00477D37">
              <w:rPr>
                <w:sz w:val="24"/>
                <w:szCs w:val="24"/>
              </w:rPr>
              <w:t xml:space="preserve"> ,</w:t>
            </w:r>
            <w:proofErr w:type="gramEnd"/>
            <w:r w:rsidRPr="00477D37">
              <w:rPr>
                <w:sz w:val="24"/>
                <w:szCs w:val="24"/>
              </w:rPr>
              <w:t>сказки, ладушки)М: Омега 2008г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 Полная хрестоматия дошкольника </w:t>
            </w:r>
            <w:r w:rsidR="00DD7E3E">
              <w:rPr>
                <w:sz w:val="24"/>
                <w:szCs w:val="24"/>
              </w:rPr>
              <w:t>4</w:t>
            </w:r>
            <w:r w:rsidRPr="00477D37">
              <w:rPr>
                <w:sz w:val="24"/>
                <w:szCs w:val="24"/>
              </w:rPr>
              <w:t>-</w:t>
            </w:r>
            <w:r w:rsidR="00DD7E3E">
              <w:rPr>
                <w:sz w:val="24"/>
                <w:szCs w:val="24"/>
              </w:rPr>
              <w:t>5</w:t>
            </w:r>
            <w:r w:rsidRPr="00477D37">
              <w:rPr>
                <w:sz w:val="24"/>
                <w:szCs w:val="24"/>
              </w:rPr>
              <w:t xml:space="preserve"> года М: ОЛМА </w:t>
            </w:r>
            <w:proofErr w:type="spellStart"/>
            <w:r w:rsidRPr="00477D37">
              <w:rPr>
                <w:sz w:val="24"/>
                <w:szCs w:val="24"/>
              </w:rPr>
              <w:t>Медия</w:t>
            </w:r>
            <w:proofErr w:type="spellEnd"/>
            <w:r w:rsidRPr="00477D37">
              <w:rPr>
                <w:sz w:val="24"/>
                <w:szCs w:val="24"/>
              </w:rPr>
              <w:t xml:space="preserve"> 2010г;</w:t>
            </w:r>
          </w:p>
          <w:p w:rsidR="001D4014" w:rsidRPr="00226A5E" w:rsidRDefault="001D4014" w:rsidP="00B11160">
            <w:pPr>
              <w:rPr>
                <w:sz w:val="24"/>
                <w:szCs w:val="24"/>
              </w:rPr>
            </w:pPr>
            <w:proofErr w:type="gramStart"/>
            <w:r w:rsidRPr="00477D37">
              <w:rPr>
                <w:sz w:val="24"/>
                <w:szCs w:val="24"/>
              </w:rPr>
              <w:t xml:space="preserve">- Большая детская хрестоматия (считалки, скороговорки, дразнилки, </w:t>
            </w:r>
            <w:proofErr w:type="spellStart"/>
            <w:r w:rsidRPr="00477D37">
              <w:rPr>
                <w:sz w:val="24"/>
                <w:szCs w:val="24"/>
              </w:rPr>
              <w:t>смешилки</w:t>
            </w:r>
            <w:proofErr w:type="spellEnd"/>
            <w:r w:rsidRPr="00477D37">
              <w:rPr>
                <w:sz w:val="24"/>
                <w:szCs w:val="24"/>
              </w:rPr>
              <w:t xml:space="preserve">, игры </w:t>
            </w:r>
            <w:proofErr w:type="spellStart"/>
            <w:r w:rsidRPr="00477D37">
              <w:rPr>
                <w:sz w:val="24"/>
                <w:szCs w:val="24"/>
              </w:rPr>
              <w:t>и.т.д</w:t>
            </w:r>
            <w:proofErr w:type="spellEnd"/>
            <w:r w:rsidRPr="00477D37">
              <w:rPr>
                <w:sz w:val="24"/>
                <w:szCs w:val="24"/>
              </w:rPr>
              <w:t>.)</w:t>
            </w:r>
            <w:proofErr w:type="gramEnd"/>
            <w:r w:rsidRPr="00477D37">
              <w:rPr>
                <w:sz w:val="24"/>
                <w:szCs w:val="24"/>
              </w:rPr>
              <w:t xml:space="preserve"> М6Астрель 2009</w:t>
            </w:r>
            <w:proofErr w:type="gramStart"/>
            <w:r w:rsidRPr="00477D37">
              <w:rPr>
                <w:sz w:val="24"/>
                <w:szCs w:val="24"/>
              </w:rPr>
              <w:t>г-</w:t>
            </w:r>
            <w:proofErr w:type="gramEnd"/>
            <w:r w:rsidRPr="00477D37">
              <w:rPr>
                <w:sz w:val="24"/>
                <w:szCs w:val="24"/>
              </w:rPr>
              <w:t xml:space="preserve"> А. Маршак « Качалки, дразнилки, страшилки, считалки, скороговорки, песенки»</w:t>
            </w:r>
            <w:r w:rsidR="00226A5E">
              <w:rPr>
                <w:sz w:val="24"/>
                <w:szCs w:val="24"/>
              </w:rPr>
              <w:t xml:space="preserve"> </w:t>
            </w:r>
            <w:proofErr w:type="spellStart"/>
            <w:r w:rsidR="00226A5E">
              <w:rPr>
                <w:sz w:val="24"/>
                <w:szCs w:val="24"/>
              </w:rPr>
              <w:t>Астрель</w:t>
            </w:r>
            <w:proofErr w:type="spellEnd"/>
            <w:r w:rsidR="00226A5E">
              <w:rPr>
                <w:sz w:val="24"/>
                <w:szCs w:val="24"/>
              </w:rPr>
              <w:t xml:space="preserve"> г. Москва </w:t>
            </w:r>
          </w:p>
        </w:tc>
      </w:tr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Н А. </w:t>
            </w:r>
            <w:proofErr w:type="spellStart"/>
            <w:r w:rsidRPr="00477D37">
              <w:rPr>
                <w:sz w:val="24"/>
                <w:szCs w:val="24"/>
              </w:rPr>
              <w:t>Арапова</w:t>
            </w:r>
            <w:proofErr w:type="spellEnd"/>
            <w:r w:rsidRPr="00477D37">
              <w:rPr>
                <w:sz w:val="24"/>
                <w:szCs w:val="24"/>
              </w:rPr>
              <w:t xml:space="preserve"> - Пискарева « Формирование элементарных математических представлений в детском саду 2-7 лет», Москва: Мозаик</w:t>
            </w:r>
            <w:proofErr w:type="gramStart"/>
            <w:r w:rsidRPr="00477D37">
              <w:rPr>
                <w:sz w:val="24"/>
                <w:szCs w:val="24"/>
              </w:rPr>
              <w:t>а-</w:t>
            </w:r>
            <w:proofErr w:type="gramEnd"/>
            <w:r w:rsidRPr="00477D37">
              <w:rPr>
                <w:sz w:val="24"/>
                <w:szCs w:val="24"/>
              </w:rPr>
              <w:t xml:space="preserve"> Синтез , 2009г;</w:t>
            </w:r>
          </w:p>
          <w:p w:rsidR="001D4014" w:rsidRPr="00477D37" w:rsidRDefault="001D4014" w:rsidP="00B11160">
            <w:pPr>
              <w:rPr>
                <w:rFonts w:eastAsia="Calibri"/>
                <w:sz w:val="24"/>
                <w:szCs w:val="24"/>
              </w:rPr>
            </w:pPr>
            <w:r w:rsidRPr="00477D37">
              <w:rPr>
                <w:rFonts w:eastAsia="Calibri"/>
                <w:sz w:val="24"/>
                <w:szCs w:val="24"/>
              </w:rPr>
              <w:t xml:space="preserve">- Г. Лаптева « Лучшие развивающие прогулки. Круглый год для детей </w:t>
            </w:r>
            <w:r w:rsidR="00226A5E">
              <w:rPr>
                <w:rFonts w:eastAsia="Calibri"/>
                <w:sz w:val="24"/>
                <w:szCs w:val="24"/>
              </w:rPr>
              <w:t>4</w:t>
            </w:r>
            <w:r w:rsidRPr="00477D37">
              <w:rPr>
                <w:rFonts w:eastAsia="Calibri"/>
                <w:sz w:val="24"/>
                <w:szCs w:val="24"/>
              </w:rPr>
              <w:t>-</w:t>
            </w:r>
            <w:r w:rsidR="00226A5E">
              <w:rPr>
                <w:rFonts w:eastAsia="Calibri"/>
                <w:sz w:val="24"/>
                <w:szCs w:val="24"/>
              </w:rPr>
              <w:t>5</w:t>
            </w:r>
            <w:r w:rsidRPr="00477D37">
              <w:rPr>
                <w:rFonts w:eastAsia="Calibri"/>
                <w:sz w:val="24"/>
                <w:szCs w:val="24"/>
              </w:rPr>
              <w:t xml:space="preserve"> лет.2012г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proofErr w:type="spellStart"/>
            <w:r w:rsidRPr="00477D37">
              <w:rPr>
                <w:sz w:val="24"/>
                <w:szCs w:val="24"/>
              </w:rPr>
              <w:t>О.В.Дыбина</w:t>
            </w:r>
            <w:proofErr w:type="spellEnd"/>
            <w:r w:rsidRPr="00477D37">
              <w:rPr>
                <w:sz w:val="24"/>
                <w:szCs w:val="24"/>
              </w:rPr>
              <w:t xml:space="preserve">  «Занятия по ознакомлению с окружающим миром </w:t>
            </w:r>
            <w:r w:rsidR="00226A5E">
              <w:rPr>
                <w:sz w:val="24"/>
                <w:szCs w:val="24"/>
              </w:rPr>
              <w:t>в средней</w:t>
            </w:r>
            <w:r w:rsidRPr="00477D37">
              <w:rPr>
                <w:sz w:val="24"/>
                <w:szCs w:val="24"/>
              </w:rPr>
              <w:t xml:space="preserve"> группе»  Москва Мозаик</w:t>
            </w:r>
            <w:proofErr w:type="gramStart"/>
            <w:r w:rsidRPr="00477D37">
              <w:rPr>
                <w:sz w:val="24"/>
                <w:szCs w:val="24"/>
              </w:rPr>
              <w:t>а-</w:t>
            </w:r>
            <w:proofErr w:type="gramEnd"/>
            <w:r w:rsidRPr="00477D37">
              <w:rPr>
                <w:sz w:val="24"/>
                <w:szCs w:val="24"/>
              </w:rPr>
              <w:t xml:space="preserve"> Синтез,  2010г;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 О.А. </w:t>
            </w:r>
            <w:proofErr w:type="spellStart"/>
            <w:r w:rsidRPr="00477D37">
              <w:rPr>
                <w:sz w:val="24"/>
                <w:szCs w:val="24"/>
              </w:rPr>
              <w:t>Соломенникова</w:t>
            </w:r>
            <w:proofErr w:type="spellEnd"/>
            <w:r w:rsidRPr="00477D37">
              <w:rPr>
                <w:sz w:val="24"/>
                <w:szCs w:val="24"/>
              </w:rPr>
              <w:t xml:space="preserve">  «Занятия по формированию элементарных экологических представлений.  </w:t>
            </w:r>
            <w:r w:rsidR="00226A5E">
              <w:rPr>
                <w:sz w:val="24"/>
                <w:szCs w:val="24"/>
              </w:rPr>
              <w:t xml:space="preserve">Средняя </w:t>
            </w:r>
            <w:r w:rsidRPr="00477D37">
              <w:rPr>
                <w:sz w:val="24"/>
                <w:szCs w:val="24"/>
              </w:rPr>
              <w:t>группа» Москва, Мозаик</w:t>
            </w:r>
            <w:proofErr w:type="gramStart"/>
            <w:r w:rsidRPr="00477D37">
              <w:rPr>
                <w:sz w:val="24"/>
                <w:szCs w:val="24"/>
              </w:rPr>
              <w:t>а-</w:t>
            </w:r>
            <w:proofErr w:type="gramEnd"/>
            <w:r w:rsidRPr="00477D37">
              <w:rPr>
                <w:sz w:val="24"/>
                <w:szCs w:val="24"/>
              </w:rPr>
              <w:t xml:space="preserve"> Синтез, 2010г;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С.Н. </w:t>
            </w:r>
            <w:proofErr w:type="spellStart"/>
            <w:r w:rsidRPr="00477D37">
              <w:rPr>
                <w:sz w:val="24"/>
                <w:szCs w:val="24"/>
              </w:rPr>
              <w:t>Теплюк</w:t>
            </w:r>
            <w:proofErr w:type="spellEnd"/>
            <w:r w:rsidRPr="00477D37">
              <w:rPr>
                <w:sz w:val="24"/>
                <w:szCs w:val="24"/>
              </w:rPr>
              <w:t xml:space="preserve"> « Занятия на прогулке с малышами </w:t>
            </w:r>
            <w:r w:rsidR="00226A5E">
              <w:rPr>
                <w:sz w:val="24"/>
                <w:szCs w:val="24"/>
              </w:rPr>
              <w:t>4</w:t>
            </w:r>
            <w:r w:rsidRPr="00477D37">
              <w:rPr>
                <w:sz w:val="24"/>
                <w:szCs w:val="24"/>
              </w:rPr>
              <w:t>-</w:t>
            </w:r>
            <w:r w:rsidR="00226A5E">
              <w:rPr>
                <w:sz w:val="24"/>
                <w:szCs w:val="24"/>
              </w:rPr>
              <w:t xml:space="preserve"> 5</w:t>
            </w:r>
            <w:r w:rsidRPr="00477D37">
              <w:rPr>
                <w:sz w:val="24"/>
                <w:szCs w:val="24"/>
              </w:rPr>
              <w:t xml:space="preserve"> года»., Москва 2010</w:t>
            </w:r>
            <w:proofErr w:type="gramStart"/>
            <w:r w:rsidRPr="00477D37">
              <w:rPr>
                <w:sz w:val="24"/>
                <w:szCs w:val="24"/>
              </w:rPr>
              <w:t>г-</w:t>
            </w:r>
            <w:proofErr w:type="gramEnd"/>
            <w:r w:rsidRPr="00477D37">
              <w:rPr>
                <w:sz w:val="24"/>
                <w:szCs w:val="24"/>
              </w:rPr>
              <w:t xml:space="preserve"> Г.В. Лаптева «Развивающие прогулки для детей. Весна. Лето. 3-4 лет» Москва, «Речь ТЦ Сфера»2011г;</w:t>
            </w:r>
          </w:p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</w:p>
        </w:tc>
      </w:tr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b/>
                <w:sz w:val="24"/>
                <w:szCs w:val="24"/>
              </w:rPr>
              <w:t>Социально-коммуникативное</w:t>
            </w:r>
          </w:p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 Н. Ф. Губанова «Развитие игровой деятельности. Система работы </w:t>
            </w:r>
            <w:r w:rsidR="00226A5E">
              <w:rPr>
                <w:sz w:val="24"/>
                <w:szCs w:val="24"/>
              </w:rPr>
              <w:t>средней</w:t>
            </w:r>
            <w:r w:rsidRPr="00477D37">
              <w:rPr>
                <w:sz w:val="24"/>
                <w:szCs w:val="24"/>
              </w:rPr>
              <w:t xml:space="preserve"> группе»</w:t>
            </w:r>
            <w:proofErr w:type="gramStart"/>
            <w:r w:rsidRPr="00477D37">
              <w:rPr>
                <w:sz w:val="24"/>
                <w:szCs w:val="24"/>
              </w:rPr>
              <w:t xml:space="preserve"> .</w:t>
            </w:r>
            <w:proofErr w:type="gramEnd"/>
            <w:r w:rsidRPr="00477D37">
              <w:rPr>
                <w:sz w:val="24"/>
                <w:szCs w:val="24"/>
              </w:rPr>
              <w:t xml:space="preserve"> М:Мозаика-Синтез 2010;</w:t>
            </w:r>
          </w:p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Т.С. Комарова, Л.В. </w:t>
            </w:r>
            <w:proofErr w:type="spellStart"/>
            <w:r w:rsidRPr="00477D37">
              <w:rPr>
                <w:sz w:val="24"/>
                <w:szCs w:val="24"/>
              </w:rPr>
              <w:t>Куцакова</w:t>
            </w:r>
            <w:proofErr w:type="spellEnd"/>
            <w:r w:rsidRPr="00477D37">
              <w:rPr>
                <w:sz w:val="24"/>
                <w:szCs w:val="24"/>
              </w:rPr>
              <w:t xml:space="preserve">, Л.Ю. Павлова  «Трудовое воспитание в детском саду 2-7 лет» М: Мозаика- </w:t>
            </w:r>
          </w:p>
        </w:tc>
      </w:tr>
      <w:tr w:rsidR="001D4014" w:rsidTr="00B11160">
        <w:tc>
          <w:tcPr>
            <w:tcW w:w="3070" w:type="dxa"/>
            <w:shd w:val="clear" w:color="auto" w:fill="auto"/>
          </w:tcPr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-Л.И. </w:t>
            </w:r>
            <w:proofErr w:type="spellStart"/>
            <w:r w:rsidRPr="00477D37">
              <w:rPr>
                <w:sz w:val="24"/>
                <w:szCs w:val="24"/>
              </w:rPr>
              <w:t>Пензулаева</w:t>
            </w:r>
            <w:proofErr w:type="spellEnd"/>
            <w:r w:rsidRPr="00477D37">
              <w:rPr>
                <w:sz w:val="24"/>
                <w:szCs w:val="24"/>
              </w:rPr>
              <w:t xml:space="preserve"> «Физкультурные занятия в детском саду. </w:t>
            </w:r>
            <w:r w:rsidR="00226A5E">
              <w:rPr>
                <w:sz w:val="24"/>
                <w:szCs w:val="24"/>
              </w:rPr>
              <w:t>Средняя</w:t>
            </w:r>
            <w:r w:rsidRPr="00477D37">
              <w:rPr>
                <w:sz w:val="24"/>
                <w:szCs w:val="24"/>
              </w:rPr>
              <w:t xml:space="preserve"> группа».  Москва, Мозаик</w:t>
            </w:r>
            <w:proofErr w:type="gramStart"/>
            <w:r w:rsidRPr="00477D37">
              <w:rPr>
                <w:sz w:val="24"/>
                <w:szCs w:val="24"/>
              </w:rPr>
              <w:t>а-</w:t>
            </w:r>
            <w:proofErr w:type="gramEnd"/>
            <w:r w:rsidRPr="00477D37">
              <w:rPr>
                <w:sz w:val="24"/>
                <w:szCs w:val="24"/>
              </w:rPr>
              <w:t xml:space="preserve"> Синтез, 2010г;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 xml:space="preserve">- Е.А. </w:t>
            </w:r>
            <w:proofErr w:type="spellStart"/>
            <w:r w:rsidRPr="00477D37">
              <w:rPr>
                <w:sz w:val="24"/>
                <w:szCs w:val="24"/>
              </w:rPr>
              <w:t>Бабенкова</w:t>
            </w:r>
            <w:proofErr w:type="spellEnd"/>
            <w:proofErr w:type="gramStart"/>
            <w:r w:rsidRPr="00477D37">
              <w:rPr>
                <w:sz w:val="24"/>
                <w:szCs w:val="24"/>
              </w:rPr>
              <w:t xml:space="preserve"> ,</w:t>
            </w:r>
            <w:proofErr w:type="gramEnd"/>
            <w:r w:rsidRPr="00477D37">
              <w:rPr>
                <w:sz w:val="24"/>
                <w:szCs w:val="24"/>
              </w:rPr>
              <w:t xml:space="preserve"> Т.М. </w:t>
            </w:r>
            <w:proofErr w:type="spellStart"/>
            <w:r w:rsidRPr="00477D37">
              <w:rPr>
                <w:sz w:val="24"/>
                <w:szCs w:val="24"/>
              </w:rPr>
              <w:t>Параничева</w:t>
            </w:r>
            <w:proofErr w:type="spellEnd"/>
            <w:r w:rsidRPr="00477D37">
              <w:rPr>
                <w:sz w:val="24"/>
                <w:szCs w:val="24"/>
              </w:rPr>
              <w:t xml:space="preserve"> «Подвижные игры на прогулке» Москва: ТЦ Сфера 2011г;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-Л. Иванова « Стихи с движениями» Пальчиковые игры для  детей 3-5 лет  Речь 2011г</w:t>
            </w:r>
          </w:p>
          <w:p w:rsidR="001D4014" w:rsidRPr="00477D37" w:rsidRDefault="001D4014" w:rsidP="00B11160">
            <w:pPr>
              <w:rPr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-Н.Э. Власенко « 300 подвижных игр для дошкольников». Москва 2011;</w:t>
            </w:r>
          </w:p>
          <w:p w:rsidR="001D4014" w:rsidRPr="00477D37" w:rsidRDefault="001D4014" w:rsidP="00B11160">
            <w:pPr>
              <w:rPr>
                <w:b/>
                <w:sz w:val="24"/>
                <w:szCs w:val="24"/>
              </w:rPr>
            </w:pPr>
            <w:r w:rsidRPr="00477D37">
              <w:rPr>
                <w:sz w:val="24"/>
                <w:szCs w:val="24"/>
              </w:rPr>
              <w:t>- М.М. Борисова Малоподвижные игры и игровые упражнения для детей 3-7 лет</w:t>
            </w:r>
          </w:p>
        </w:tc>
      </w:tr>
    </w:tbl>
    <w:p w:rsidR="001D4014" w:rsidRPr="0076266C" w:rsidRDefault="001D4014" w:rsidP="001D4014">
      <w:pPr>
        <w:spacing w:line="240" w:lineRule="auto"/>
        <w:rPr>
          <w:b/>
          <w:sz w:val="24"/>
          <w:szCs w:val="24"/>
        </w:rPr>
      </w:pPr>
      <w:r w:rsidRPr="0076266C">
        <w:rPr>
          <w:b/>
          <w:sz w:val="24"/>
          <w:szCs w:val="24"/>
        </w:rPr>
        <w:lastRenderedPageBreak/>
        <w:t>Особенности организации развивающей предметно-пространственной среды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proofErr w:type="gramStart"/>
      <w:r w:rsidRPr="00224447">
        <w:rPr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 xml:space="preserve">   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D4014" w:rsidRPr="00224447" w:rsidRDefault="001D4014" w:rsidP="001D4014">
      <w:pPr>
        <w:pStyle w:val="21"/>
        <w:tabs>
          <w:tab w:val="left" w:pos="-851"/>
        </w:tabs>
        <w:spacing w:line="240" w:lineRule="auto"/>
        <w:ind w:right="0" w:firstLine="993"/>
        <w:rPr>
          <w:sz w:val="24"/>
          <w:szCs w:val="24"/>
        </w:rPr>
      </w:pPr>
      <w:r w:rsidRPr="00224447">
        <w:rPr>
          <w:sz w:val="24"/>
          <w:szCs w:val="24"/>
        </w:rPr>
        <w:t xml:space="preserve">     Развивающей  среды  </w:t>
      </w:r>
      <w:proofErr w:type="gramStart"/>
      <w:r w:rsidRPr="00224447">
        <w:rPr>
          <w:sz w:val="24"/>
          <w:szCs w:val="24"/>
        </w:rPr>
        <w:t>построена</w:t>
      </w:r>
      <w:proofErr w:type="gramEnd"/>
      <w:r w:rsidRPr="00224447">
        <w:rPr>
          <w:sz w:val="24"/>
          <w:szCs w:val="24"/>
        </w:rPr>
        <w:t xml:space="preserve">  на  следующих  принципах: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насыщенность;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proofErr w:type="spellStart"/>
      <w:r w:rsidRPr="00224447">
        <w:rPr>
          <w:sz w:val="24"/>
          <w:szCs w:val="24"/>
        </w:rPr>
        <w:t>трансформируемость</w:t>
      </w:r>
      <w:proofErr w:type="spellEnd"/>
      <w:r w:rsidRPr="00224447">
        <w:rPr>
          <w:sz w:val="24"/>
          <w:szCs w:val="24"/>
        </w:rPr>
        <w:t>;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proofErr w:type="spellStart"/>
      <w:r w:rsidRPr="00224447">
        <w:rPr>
          <w:sz w:val="24"/>
          <w:szCs w:val="24"/>
        </w:rPr>
        <w:t>полифункциональность</w:t>
      </w:r>
      <w:proofErr w:type="spellEnd"/>
      <w:r w:rsidRPr="00224447">
        <w:rPr>
          <w:sz w:val="24"/>
          <w:szCs w:val="24"/>
        </w:rPr>
        <w:t>;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 xml:space="preserve"> вариативной;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 xml:space="preserve">доступность; </w:t>
      </w:r>
    </w:p>
    <w:p w:rsidR="001D4014" w:rsidRPr="00224447" w:rsidRDefault="001D4014" w:rsidP="00A65F02">
      <w:pPr>
        <w:numPr>
          <w:ilvl w:val="0"/>
          <w:numId w:val="9"/>
        </w:numPr>
        <w:tabs>
          <w:tab w:val="left" w:pos="-851"/>
        </w:tabs>
        <w:spacing w:line="240" w:lineRule="auto"/>
        <w:ind w:left="0"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безопасной.</w:t>
      </w:r>
    </w:p>
    <w:p w:rsidR="001D4014" w:rsidRPr="00224447" w:rsidRDefault="001D4014" w:rsidP="001D4014">
      <w:pPr>
        <w:tabs>
          <w:tab w:val="left" w:pos="-851"/>
          <w:tab w:val="left" w:pos="993"/>
        </w:tabs>
        <w:spacing w:line="240" w:lineRule="auto"/>
        <w:ind w:firstLine="993"/>
        <w:jc w:val="both"/>
        <w:rPr>
          <w:sz w:val="24"/>
          <w:szCs w:val="24"/>
        </w:rPr>
      </w:pPr>
      <w:r w:rsidRPr="00224447">
        <w:rPr>
          <w:i/>
          <w:sz w:val="24"/>
          <w:szCs w:val="24"/>
        </w:rPr>
        <w:t>Насыщенность</w:t>
      </w:r>
      <w:r w:rsidRPr="00224447">
        <w:rPr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24447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24447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24447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24447">
        <w:rPr>
          <w:sz w:val="24"/>
          <w:szCs w:val="24"/>
        </w:rPr>
        <w:t>возможность самовыражения детей.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proofErr w:type="spellStart"/>
      <w:r w:rsidRPr="00224447">
        <w:rPr>
          <w:i/>
          <w:sz w:val="24"/>
          <w:szCs w:val="24"/>
        </w:rPr>
        <w:t>Трансформируемость</w:t>
      </w:r>
      <w:proofErr w:type="spellEnd"/>
      <w:r w:rsidRPr="00224447">
        <w:rPr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3"/>
        <w:jc w:val="both"/>
        <w:rPr>
          <w:sz w:val="24"/>
          <w:szCs w:val="24"/>
        </w:rPr>
      </w:pPr>
      <w:proofErr w:type="spellStart"/>
      <w:r w:rsidRPr="00224447">
        <w:rPr>
          <w:i/>
          <w:sz w:val="24"/>
          <w:szCs w:val="24"/>
        </w:rPr>
        <w:t>Полифункциональность</w:t>
      </w:r>
      <w:proofErr w:type="spellEnd"/>
      <w:r w:rsidRPr="00224447">
        <w:rPr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2"/>
        <w:jc w:val="both"/>
        <w:rPr>
          <w:sz w:val="24"/>
          <w:szCs w:val="24"/>
        </w:rPr>
      </w:pPr>
      <w:r w:rsidRPr="00224447">
        <w:rPr>
          <w:i/>
          <w:sz w:val="24"/>
          <w:szCs w:val="24"/>
        </w:rPr>
        <w:t>Вариативность</w:t>
      </w:r>
      <w:r w:rsidRPr="00224447">
        <w:rPr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2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2"/>
        <w:jc w:val="both"/>
        <w:rPr>
          <w:sz w:val="24"/>
          <w:szCs w:val="24"/>
        </w:rPr>
      </w:pPr>
      <w:r w:rsidRPr="00224447">
        <w:rPr>
          <w:i/>
          <w:sz w:val="24"/>
          <w:szCs w:val="24"/>
        </w:rPr>
        <w:t>Доступность</w:t>
      </w:r>
      <w:r w:rsidRPr="00224447">
        <w:rPr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1D4014" w:rsidRPr="00224447" w:rsidRDefault="001D4014" w:rsidP="001D4014">
      <w:pPr>
        <w:tabs>
          <w:tab w:val="left" w:pos="-851"/>
        </w:tabs>
        <w:spacing w:line="240" w:lineRule="auto"/>
        <w:ind w:firstLine="992"/>
        <w:jc w:val="both"/>
        <w:rPr>
          <w:sz w:val="24"/>
          <w:szCs w:val="24"/>
        </w:rPr>
      </w:pPr>
      <w:r w:rsidRPr="00224447">
        <w:rPr>
          <w:sz w:val="24"/>
          <w:szCs w:val="24"/>
        </w:rPr>
        <w:t>исправность и сохранность материалов и оборудования.</w:t>
      </w:r>
    </w:p>
    <w:p w:rsidR="001D4014" w:rsidRDefault="001D4014" w:rsidP="001D4014">
      <w:pPr>
        <w:tabs>
          <w:tab w:val="left" w:pos="-851"/>
        </w:tabs>
        <w:spacing w:line="240" w:lineRule="auto"/>
        <w:ind w:firstLine="992"/>
        <w:rPr>
          <w:sz w:val="24"/>
          <w:szCs w:val="24"/>
        </w:rPr>
      </w:pPr>
      <w:r w:rsidRPr="00224447">
        <w:rPr>
          <w:i/>
          <w:sz w:val="24"/>
          <w:szCs w:val="24"/>
        </w:rPr>
        <w:lastRenderedPageBreak/>
        <w:t>Безопасность</w:t>
      </w:r>
      <w:r w:rsidRPr="00224447">
        <w:rPr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</w:t>
      </w:r>
      <w:r>
        <w:rPr>
          <w:sz w:val="24"/>
          <w:szCs w:val="24"/>
        </w:rPr>
        <w:t>.</w:t>
      </w:r>
    </w:p>
    <w:p w:rsidR="001D4014" w:rsidRPr="00B045AB" w:rsidRDefault="001D4014" w:rsidP="001D4014">
      <w:pPr>
        <w:spacing w:line="240" w:lineRule="auto"/>
        <w:rPr>
          <w:sz w:val="24"/>
          <w:szCs w:val="24"/>
        </w:rPr>
      </w:pPr>
      <w:r w:rsidRPr="00B045AB">
        <w:rPr>
          <w:sz w:val="24"/>
          <w:szCs w:val="24"/>
        </w:rPr>
        <w:t>Групповое помещение условно подразделяется на три зоны:</w:t>
      </w:r>
    </w:p>
    <w:p w:rsidR="001D4014" w:rsidRPr="00B045AB" w:rsidRDefault="001D4014" w:rsidP="00A65F02">
      <w:pPr>
        <w:pStyle w:val="a9"/>
        <w:widowControl/>
        <w:numPr>
          <w:ilvl w:val="0"/>
          <w:numId w:val="10"/>
        </w:numPr>
        <w:autoSpaceDE/>
        <w:autoSpaceDN/>
        <w:spacing w:after="200"/>
        <w:ind w:firstLine="0"/>
        <w:contextualSpacing/>
        <w:rPr>
          <w:sz w:val="24"/>
          <w:szCs w:val="24"/>
        </w:rPr>
      </w:pPr>
      <w:r w:rsidRPr="00B045AB">
        <w:rPr>
          <w:sz w:val="24"/>
          <w:szCs w:val="24"/>
        </w:rPr>
        <w:t xml:space="preserve">Зона умеренной активности: «Центр познания», «Центр книги», «Центр природы» </w:t>
      </w:r>
    </w:p>
    <w:p w:rsidR="001D4014" w:rsidRPr="00B045AB" w:rsidRDefault="001D4014" w:rsidP="00A65F02">
      <w:pPr>
        <w:pStyle w:val="a9"/>
        <w:widowControl/>
        <w:numPr>
          <w:ilvl w:val="0"/>
          <w:numId w:val="10"/>
        </w:numPr>
        <w:autoSpaceDE/>
        <w:autoSpaceDN/>
        <w:spacing w:after="200"/>
        <w:ind w:firstLine="0"/>
        <w:contextualSpacing/>
        <w:rPr>
          <w:sz w:val="24"/>
          <w:szCs w:val="24"/>
        </w:rPr>
      </w:pPr>
      <w:r w:rsidRPr="00B045AB">
        <w:rPr>
          <w:sz w:val="24"/>
          <w:szCs w:val="24"/>
        </w:rPr>
        <w:t>Зона средней активности: «Центр конструирования», «Центр экспериментирования», «Центр социальн</w:t>
      </w:r>
      <w:proofErr w:type="gramStart"/>
      <w:r w:rsidRPr="00B045AB">
        <w:rPr>
          <w:sz w:val="24"/>
          <w:szCs w:val="24"/>
        </w:rPr>
        <w:t>о-</w:t>
      </w:r>
      <w:proofErr w:type="gramEnd"/>
      <w:r w:rsidRPr="00B045AB">
        <w:rPr>
          <w:sz w:val="24"/>
          <w:szCs w:val="24"/>
        </w:rPr>
        <w:t xml:space="preserve"> эмоционального развития», «Центр творчества», «Центр безопасности»</w:t>
      </w:r>
    </w:p>
    <w:p w:rsidR="001D4014" w:rsidRDefault="001D4014" w:rsidP="00A65F02">
      <w:pPr>
        <w:pStyle w:val="a9"/>
        <w:widowControl/>
        <w:numPr>
          <w:ilvl w:val="0"/>
          <w:numId w:val="10"/>
        </w:numPr>
        <w:autoSpaceDE/>
        <w:autoSpaceDN/>
        <w:spacing w:after="200"/>
        <w:ind w:firstLine="0"/>
        <w:contextualSpacing/>
        <w:rPr>
          <w:sz w:val="24"/>
          <w:szCs w:val="24"/>
        </w:rPr>
      </w:pPr>
      <w:r w:rsidRPr="00B045AB">
        <w:rPr>
          <w:sz w:val="24"/>
          <w:szCs w:val="24"/>
        </w:rPr>
        <w:t>Зона повышенной активности: «Центр двигательной активности», «Центр музыки», «Центр театра», «Центр игры»</w:t>
      </w:r>
    </w:p>
    <w:p w:rsidR="001D4014" w:rsidRPr="007C36F1" w:rsidRDefault="001D4014" w:rsidP="001D4014">
      <w:pPr>
        <w:pStyle w:val="a9"/>
        <w:widowControl/>
        <w:autoSpaceDE/>
        <w:autoSpaceDN/>
        <w:spacing w:after="200"/>
        <w:ind w:left="750" w:firstLine="0"/>
        <w:contextualSpacing/>
        <w:rPr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1D4014" w:rsidRPr="001063F3" w:rsidTr="00B11160">
        <w:tc>
          <w:tcPr>
            <w:tcW w:w="9923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63F3">
              <w:rPr>
                <w:b/>
                <w:sz w:val="24"/>
                <w:szCs w:val="24"/>
              </w:rPr>
              <w:t>Содержание предметно – пространственной развивающей среды (пособия, материалы, оборудование)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63F3">
              <w:rPr>
                <w:b/>
                <w:sz w:val="24"/>
                <w:szCs w:val="24"/>
              </w:rPr>
              <w:t>Задачи, реализуемые данным материалом</w:t>
            </w:r>
          </w:p>
        </w:tc>
      </w:tr>
      <w:tr w:rsidR="001D4014" w:rsidRPr="001063F3" w:rsidTr="00B11160">
        <w:trPr>
          <w:trHeight w:val="278"/>
        </w:trPr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познания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познавательное развитие)</w:t>
            </w:r>
          </w:p>
        </w:tc>
      </w:tr>
      <w:tr w:rsidR="001D4014" w:rsidRPr="001063F3" w:rsidTr="00B11160">
        <w:trPr>
          <w:trHeight w:val="566"/>
        </w:trPr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Лото, домино в картинках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Предметные и сюжетные картинки</w:t>
            </w:r>
          </w:p>
          <w:p w:rsidR="001D4014" w:rsidRPr="007C36F1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7C36F1">
              <w:rPr>
                <w:sz w:val="24"/>
                <w:szCs w:val="24"/>
              </w:rPr>
              <w:t>Геометрическая мозаика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Материал на развитие мелкой</w:t>
            </w:r>
            <w:r>
              <w:rPr>
                <w:sz w:val="24"/>
                <w:szCs w:val="24"/>
              </w:rPr>
              <w:t xml:space="preserve"> моторики (шнуровки, бусы, шнуры</w:t>
            </w:r>
            <w:r w:rsidRPr="001063F3">
              <w:rPr>
                <w:sz w:val="24"/>
                <w:szCs w:val="24"/>
              </w:rPr>
              <w:t xml:space="preserve"> для нанизывания)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Наборы разрезных картинок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«Чудесный мешочек»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Игры для интеллектуального развития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Настольно-печатные игры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Доска, мел.</w:t>
            </w:r>
          </w:p>
          <w:p w:rsidR="001D4014" w:rsidRPr="007C36F1" w:rsidRDefault="001D4014" w:rsidP="00A65F02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7C36F1">
              <w:rPr>
                <w:sz w:val="24"/>
                <w:szCs w:val="24"/>
              </w:rPr>
              <w:t>Наборы домашних и диких животных</w:t>
            </w:r>
          </w:p>
          <w:p w:rsidR="001D4014" w:rsidRPr="001063F3" w:rsidRDefault="001D4014" w:rsidP="00B1116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spacing w:line="240" w:lineRule="auto"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Развитие познавательных интересов детей, ориентировки в окружающем, сенсорное развитие, развитие любознательности и познавательной мотивации.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безопасности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Материалы, связанные с тематикой по ОБЖ и ПДД.</w:t>
            </w:r>
          </w:p>
          <w:p w:rsidR="001D4014" w:rsidRPr="001063F3" w:rsidRDefault="001D4014" w:rsidP="00B11160">
            <w:pPr>
              <w:pStyle w:val="a9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.</w:t>
            </w:r>
          </w:p>
          <w:p w:rsidR="001D4014" w:rsidRPr="001063F3" w:rsidRDefault="001D4014" w:rsidP="00B11160">
            <w:pPr>
              <w:pStyle w:val="a9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Макеты светофора, дорожных знаков.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Наглядно-дидактические пособия (транспорт, авиация, космос).</w:t>
            </w:r>
          </w:p>
          <w:p w:rsidR="001D4014" w:rsidRPr="001063F3" w:rsidRDefault="001D4014" w:rsidP="00B1116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 xml:space="preserve">Формирование основ безопасности, первичных представлений о безопасном поведении в быту, социуме, природе; </w:t>
            </w:r>
          </w:p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экспериментирования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познавательное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Земля, разная по составу: чернозем, песок, глина, камни.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Емкости для измерения, пересыпания, исследования, хранения.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Стол с клеенкой.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lastRenderedPageBreak/>
              <w:t>Подносы.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Формочки.</w:t>
            </w:r>
          </w:p>
          <w:p w:rsidR="001D4014" w:rsidRPr="007C36F1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7C36F1">
              <w:rPr>
                <w:sz w:val="24"/>
                <w:szCs w:val="24"/>
              </w:rPr>
              <w:t>Различные соломки и трубочки.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Мыльные пузыри.</w:t>
            </w:r>
          </w:p>
          <w:p w:rsidR="001D4014" w:rsidRPr="001063F3" w:rsidRDefault="001D4014" w:rsidP="00B11160">
            <w:pPr>
              <w:pStyle w:val="a9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Наборы для экспериментирования с водой и песком.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Увеличительное стекло.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lastRenderedPageBreak/>
              <w:t xml:space="preserve">Развитие познавательных интересов детей, формирование первичных представлений об объектах окружающего мира, о </w:t>
            </w:r>
            <w:r w:rsidRPr="001063F3">
              <w:rPr>
                <w:sz w:val="24"/>
                <w:szCs w:val="24"/>
              </w:rPr>
              <w:lastRenderedPageBreak/>
              <w:t>свойствах и отношениях объектов окружающего мира (форме, цвете, размере, материале,  причинах и следствиях и др.). Развитие наблюдательности, способности анализировать, сравнивать, выделять характерные, существенные признаки предметов.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lastRenderedPageBreak/>
              <w:t>«Центр природы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познавательное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Библиотека познавательной природоведческой литературы.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Растения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Муляжи овощей и фруктов.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Календарь природы.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Инвентарь по уходу за растениями.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Зимний огород.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Иллюстрации с изображением животных, растений, взаимодействие живых организмов в сообществах, среду обитания и их представителей и др.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Дидактические игры природоведческой тематики.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 xml:space="preserve">Ознакомление с природой и природными явлениями. </w:t>
            </w:r>
          </w:p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Воспитание любви к природе, желания беречь ее.</w:t>
            </w:r>
          </w:p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конструирования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Конструкторы разного размера.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Модуль.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Фигурки людей и животных.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Разнообразный полифункциональный материал.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Природный материал.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Строительный материал.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Напольный конструктор.</w:t>
            </w:r>
          </w:p>
          <w:p w:rsidR="001D4014" w:rsidRPr="00051A52" w:rsidRDefault="001D4014" w:rsidP="00A65F02">
            <w:pPr>
              <w:pStyle w:val="a9"/>
              <w:widowControl/>
              <w:numPr>
                <w:ilvl w:val="0"/>
                <w:numId w:val="14"/>
              </w:numPr>
              <w:autoSpaceDE/>
              <w:autoSpaceDN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Машинки, светофор.</w:t>
            </w:r>
          </w:p>
        </w:tc>
        <w:tc>
          <w:tcPr>
            <w:tcW w:w="4678" w:type="dxa"/>
          </w:tcPr>
          <w:p w:rsidR="001D4014" w:rsidRPr="00051A52" w:rsidRDefault="001D4014" w:rsidP="00B11160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051A52">
              <w:rPr>
                <w:color w:val="000000"/>
                <w:sz w:val="24"/>
                <w:szCs w:val="24"/>
              </w:rPr>
              <w:t>Развитие интереса к конструктивной деятельности, знакомство с различными видами конструкторов.</w:t>
            </w:r>
          </w:p>
          <w:p w:rsidR="001D4014" w:rsidRPr="00051A52" w:rsidRDefault="001D4014" w:rsidP="00B11160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color w:val="000000"/>
                <w:sz w:val="24"/>
                <w:szCs w:val="24"/>
              </w:rPr>
              <w:t>«Центр социально-эмоционального развития</w:t>
            </w:r>
            <w:proofErr w:type="gramStart"/>
            <w:r w:rsidRPr="00477D37"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Фотоальбомы детей группы, отражающие жизнь группы и детского сада.</w:t>
            </w:r>
          </w:p>
          <w:p w:rsidR="001D4014" w:rsidRPr="00226A5E" w:rsidRDefault="001D4014" w:rsidP="00226A5E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Иллюстрации с изображением заботливого отношения взрослых к детям и животным.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Иллюстрации, изображающие разные эмоциональные состояния.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по сюжетно – ролевым играм по профессиям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lastRenderedPageBreak/>
              <w:t>«Центр двигательной активности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физическое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1063F3">
              <w:rPr>
                <w:sz w:val="24"/>
                <w:szCs w:val="24"/>
              </w:rPr>
              <w:t>Оборудование для ходьбы, бега, тренировки равновесия, пр</w:t>
            </w:r>
            <w:r>
              <w:rPr>
                <w:sz w:val="24"/>
                <w:szCs w:val="24"/>
              </w:rPr>
              <w:t>ыжков, бросания, ловли</w:t>
            </w:r>
            <w:r w:rsidRPr="001063F3">
              <w:rPr>
                <w:sz w:val="24"/>
                <w:szCs w:val="24"/>
              </w:rPr>
              <w:t>, общеразвивающих упражнений.</w:t>
            </w:r>
            <w:proofErr w:type="gramEnd"/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Атрибутика к подвижным играм.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Разнообразные игрушки, стимулирующие двигательную активность.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Кегли.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Мешочек с грузом малым и большой.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Шары цветные.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1D4014" w:rsidRPr="001063F3" w:rsidRDefault="001D4014" w:rsidP="00B11160">
            <w:pPr>
              <w:pStyle w:val="a9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игры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Сюжетные игрушки, изображающие животных и их детенышей.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Игрушки транспортные разного вида и назначения.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Игрушки, изображающие предметы труда и быта.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Предметы-заместители.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Куклы разного возраста.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Наборы посуды.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Разграниченные зоны для разнообразных сюжетных игр:   - гостиная: стол, стулья и т.д.</w:t>
            </w:r>
          </w:p>
          <w:p w:rsidR="001D4014" w:rsidRPr="001063F3" w:rsidRDefault="001D4014" w:rsidP="00B11160">
            <w:pPr>
              <w:pStyle w:val="a9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- парикмахерская.</w:t>
            </w:r>
          </w:p>
          <w:p w:rsidR="001D4014" w:rsidRPr="001063F3" w:rsidRDefault="001D4014" w:rsidP="00B11160">
            <w:pPr>
              <w:pStyle w:val="a9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- больница.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Одежда для ряженья.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Набор атрибутов для разнообразных игр.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первоначальных представлений, об окружающем мире.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театра»</w:t>
            </w:r>
          </w:p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</w:pPr>
            <w:r w:rsidRPr="00477D37">
              <w:rPr>
                <w:rFonts w:ascii="Times New Roman" w:hAnsi="Times New Roman"/>
                <w:sz w:val="24"/>
                <w:szCs w:val="24"/>
              </w:rPr>
              <w:t>(речевое развитие, социально-коммуникативное развитие, художественно-эстетическое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Разные виды те</w:t>
            </w:r>
            <w:r>
              <w:rPr>
                <w:sz w:val="24"/>
                <w:szCs w:val="24"/>
              </w:rPr>
              <w:t>а</w:t>
            </w:r>
            <w:r w:rsidRPr="001063F3">
              <w:rPr>
                <w:sz w:val="24"/>
                <w:szCs w:val="24"/>
              </w:rPr>
              <w:t>тра.</w:t>
            </w:r>
          </w:p>
          <w:p w:rsidR="001D4014" w:rsidRPr="00C6383B" w:rsidRDefault="001D4014" w:rsidP="00B11160">
            <w:pPr>
              <w:spacing w:line="240" w:lineRule="auto"/>
              <w:ind w:left="720"/>
              <w:rPr>
                <w:sz w:val="24"/>
                <w:szCs w:val="24"/>
              </w:rPr>
            </w:pPr>
            <w:r w:rsidRPr="00C6383B">
              <w:rPr>
                <w:sz w:val="24"/>
                <w:szCs w:val="24"/>
              </w:rPr>
              <w:t>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Маски, шапочки.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Декорации, театральные атрибуты.</w:t>
            </w:r>
          </w:p>
          <w:p w:rsidR="001D4014" w:rsidRPr="00226A5E" w:rsidRDefault="001D4014" w:rsidP="00226A5E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Ширма.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развитие артистических способностей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музыки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Игрушки – музыкальные инструменты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В аудиозаписи: детские песенки, записи звуков природы и т.д.</w:t>
            </w:r>
          </w:p>
          <w:p w:rsidR="001D4014" w:rsidRPr="00226A5E" w:rsidRDefault="001D4014" w:rsidP="00226A5E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Приобщение к музыкальному искусству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«Центр книги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речевое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Детские литературные произведения, иллюстрации к ним.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Сюжетные картинки.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lastRenderedPageBreak/>
              <w:t>Выставка: книги одного автора или одного произведения в иллюстрациях разных художников.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Книжки-раскраски.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Стол для детей для рассматривания детских книг.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lastRenderedPageBreak/>
              <w:t xml:space="preserve">Обогащение активного словаря; </w:t>
            </w:r>
          </w:p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 xml:space="preserve">знакомство с книжной культурой, детской </w:t>
            </w:r>
            <w:r w:rsidRPr="001063F3">
              <w:rPr>
                <w:sz w:val="24"/>
                <w:szCs w:val="24"/>
              </w:rPr>
              <w:lastRenderedPageBreak/>
              <w:t xml:space="preserve">литературой </w:t>
            </w: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lastRenderedPageBreak/>
              <w:t>«Центр творчества</w:t>
            </w:r>
            <w:proofErr w:type="gramStart"/>
            <w:r w:rsidRPr="00477D3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77D3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развитие)</w:t>
            </w:r>
          </w:p>
        </w:tc>
      </w:tr>
      <w:tr w:rsidR="001D4014" w:rsidRPr="001063F3" w:rsidTr="00B11160">
        <w:trPr>
          <w:trHeight w:val="4127"/>
        </w:trPr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1063F3">
              <w:rPr>
                <w:sz w:val="24"/>
                <w:szCs w:val="24"/>
              </w:rPr>
              <w:t>Наглядно-дидактическое</w:t>
            </w:r>
            <w:proofErr w:type="gramEnd"/>
            <w:r w:rsidRPr="001063F3">
              <w:rPr>
                <w:sz w:val="24"/>
                <w:szCs w:val="24"/>
              </w:rPr>
              <w:t xml:space="preserve"> пособия.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Основные цвета и их тона, контрастная гамма цветов.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Цветные карандаши, гуашь.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Заготовки для рисования, вырезанные по какой-либо форме.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Кисти, салфетки.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Цветные мелки.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Магнитная доска.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Альбомы для раскрашивания.</w:t>
            </w:r>
          </w:p>
          <w:p w:rsidR="001D4014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Ножницы, клей.</w:t>
            </w:r>
          </w:p>
          <w:p w:rsidR="001D4014" w:rsidRPr="006C1AAE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6C1AAE">
              <w:rPr>
                <w:sz w:val="24"/>
                <w:szCs w:val="24"/>
              </w:rPr>
              <w:t>Инвентарь для уборки рабочего места.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Картон, бумага.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Бросовый материал для ручного труда.</w:t>
            </w:r>
          </w:p>
          <w:p w:rsidR="001D4014" w:rsidRPr="006C1AAE" w:rsidRDefault="001D4014" w:rsidP="00A65F02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Природные материалы.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 xml:space="preserve">Развитие интереса к различным видам изобразительной деятельности; </w:t>
            </w:r>
            <w:r>
              <w:rPr>
                <w:sz w:val="24"/>
                <w:szCs w:val="24"/>
              </w:rPr>
              <w:t xml:space="preserve">развитие </w:t>
            </w:r>
            <w:r w:rsidRPr="001063F3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й в рисовании, лепке</w:t>
            </w:r>
            <w:r w:rsidRPr="001063F3">
              <w:rPr>
                <w:sz w:val="24"/>
                <w:szCs w:val="24"/>
              </w:rPr>
              <w:t>.</w:t>
            </w:r>
          </w:p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D4014" w:rsidRPr="001063F3" w:rsidTr="00B11160">
        <w:tc>
          <w:tcPr>
            <w:tcW w:w="14601" w:type="dxa"/>
            <w:gridSpan w:val="2"/>
          </w:tcPr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D37">
              <w:rPr>
                <w:rFonts w:ascii="Times New Roman" w:hAnsi="Times New Roman"/>
                <w:sz w:val="24"/>
                <w:szCs w:val="24"/>
              </w:rPr>
              <w:t>«Домашняя зона»</w:t>
            </w:r>
          </w:p>
          <w:p w:rsidR="001D4014" w:rsidRPr="00477D37" w:rsidRDefault="001D4014" w:rsidP="00B11160">
            <w:pPr>
              <w:pStyle w:val="1"/>
              <w:spacing w:before="0" w:after="0" w:line="240" w:lineRule="auto"/>
              <w:jc w:val="center"/>
            </w:pPr>
            <w:r w:rsidRPr="00477D37">
              <w:rPr>
                <w:rFonts w:ascii="Times New Roman" w:hAnsi="Times New Roman"/>
                <w:sz w:val="24"/>
                <w:szCs w:val="24"/>
              </w:rPr>
              <w:t>(социально-коммуникативное развитие)</w:t>
            </w:r>
          </w:p>
        </w:tc>
      </w:tr>
      <w:tr w:rsidR="001D4014" w:rsidRPr="001063F3" w:rsidTr="00B11160">
        <w:tc>
          <w:tcPr>
            <w:tcW w:w="9923" w:type="dxa"/>
          </w:tcPr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Любимые детские игрушки.</w:t>
            </w:r>
          </w:p>
          <w:p w:rsidR="001D4014" w:rsidRPr="001063F3" w:rsidRDefault="001D4014" w:rsidP="00A65F02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ind w:firstLine="0"/>
              <w:contextualSpacing/>
              <w:rPr>
                <w:sz w:val="24"/>
                <w:szCs w:val="24"/>
              </w:rPr>
            </w:pPr>
            <w:r w:rsidRPr="001063F3">
              <w:rPr>
                <w:sz w:val="24"/>
                <w:szCs w:val="24"/>
              </w:rPr>
              <w:t>Семейный фотоальбом.</w:t>
            </w:r>
          </w:p>
        </w:tc>
        <w:tc>
          <w:tcPr>
            <w:tcW w:w="4678" w:type="dxa"/>
          </w:tcPr>
          <w:p w:rsidR="001D4014" w:rsidRPr="001063F3" w:rsidRDefault="001D4014" w:rsidP="00B111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1D4014" w:rsidRDefault="001D4014" w:rsidP="001D4014">
      <w:pPr>
        <w:tabs>
          <w:tab w:val="left" w:pos="-851"/>
        </w:tabs>
        <w:ind w:left="-993" w:firstLine="993"/>
        <w:rPr>
          <w:b/>
          <w:sz w:val="24"/>
          <w:szCs w:val="24"/>
        </w:rPr>
      </w:pPr>
    </w:p>
    <w:p w:rsidR="001D4014" w:rsidRDefault="001D4014" w:rsidP="001D4014">
      <w:pPr>
        <w:spacing w:before="100" w:before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Организация жизнедеяте</w:t>
      </w:r>
      <w:r w:rsidRPr="00110AF0">
        <w:rPr>
          <w:b/>
          <w:sz w:val="24"/>
          <w:szCs w:val="24"/>
        </w:rPr>
        <w:t>льности детей</w:t>
      </w:r>
    </w:p>
    <w:p w:rsidR="001D4014" w:rsidRPr="00FD75A4" w:rsidRDefault="001D4014" w:rsidP="001D4014">
      <w:pPr>
        <w:pStyle w:val="ac"/>
        <w:rPr>
          <w:rFonts w:ascii="Times New Roman" w:hAnsi="Times New Roman" w:cs="Times New Roman"/>
        </w:rPr>
      </w:pPr>
      <w:r w:rsidRPr="00FD75A4">
        <w:rPr>
          <w:rFonts w:ascii="Times New Roman" w:hAnsi="Times New Roman" w:cs="Times New Roman"/>
        </w:rPr>
        <w:t>Режим работы -  пятидневный, с 7.30 до18.30,  11-часовым пребыванием детей в детском саду; выходные дни – суббота, воскресенье.</w:t>
      </w:r>
    </w:p>
    <w:p w:rsidR="001D4014" w:rsidRPr="00FD75A4" w:rsidRDefault="001D4014" w:rsidP="001D4014">
      <w:pPr>
        <w:pStyle w:val="ac"/>
        <w:rPr>
          <w:rFonts w:ascii="Times New Roman" w:hAnsi="Times New Roman" w:cs="Times New Roman"/>
        </w:rPr>
      </w:pPr>
      <w:r w:rsidRPr="00FD75A4">
        <w:rPr>
          <w:rFonts w:ascii="Times New Roman" w:hAnsi="Times New Roman" w:cs="Times New Roman"/>
        </w:rPr>
        <w:t>Условием реализации жизнедеятельности воспитанников в группе общего вида являются следующие режимы дня на холодный и теплый периоды года:</w:t>
      </w:r>
    </w:p>
    <w:p w:rsidR="001D4014" w:rsidRDefault="001D4014" w:rsidP="001D4014">
      <w:pPr>
        <w:pStyle w:val="3"/>
        <w:spacing w:before="0" w:after="0" w:line="240" w:lineRule="auto"/>
      </w:pPr>
      <w:r>
        <w:t>Режим дня для дет</w:t>
      </w:r>
      <w:r w:rsidR="00F40810">
        <w:t>ей средней группы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1"/>
        <w:gridCol w:w="1985"/>
      </w:tblGrid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Приём 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7.30-8.30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8.35-8.45</w:t>
            </w:r>
          </w:p>
        </w:tc>
      </w:tr>
      <w:tr w:rsidR="00F40810" w:rsidTr="00F40810">
        <w:trPr>
          <w:trHeight w:val="360"/>
        </w:trPr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8.45-9.15</w:t>
            </w:r>
          </w:p>
        </w:tc>
      </w:tr>
      <w:tr w:rsidR="00F40810" w:rsidTr="00F40810">
        <w:trPr>
          <w:trHeight w:val="203"/>
        </w:trPr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9.15-10.30</w:t>
            </w:r>
          </w:p>
        </w:tc>
      </w:tr>
      <w:tr w:rsidR="00F40810" w:rsidTr="00F40810">
        <w:trPr>
          <w:trHeight w:val="330"/>
        </w:trPr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10.30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10.30-12.00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12.00-12.45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12.45-15.00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15.00-15.15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15.15-15.45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15.45-16.15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16.05-16.45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16.45-18.00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18.00-18.30</w:t>
            </w:r>
          </w:p>
        </w:tc>
      </w:tr>
      <w:tr w:rsidR="00F40810" w:rsidTr="00F40810">
        <w:tc>
          <w:tcPr>
            <w:tcW w:w="1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10" w:rsidRPr="00F40810" w:rsidRDefault="00F40810" w:rsidP="00C607AF">
            <w:pPr>
              <w:spacing w:line="240" w:lineRule="auto"/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18.30</w:t>
            </w:r>
          </w:p>
        </w:tc>
      </w:tr>
    </w:tbl>
    <w:p w:rsidR="001D4014" w:rsidRPr="00EB1A71" w:rsidRDefault="001D4014" w:rsidP="001D4014">
      <w:pPr>
        <w:spacing w:line="240" w:lineRule="auto"/>
        <w:rPr>
          <w:sz w:val="24"/>
          <w:szCs w:val="24"/>
        </w:rPr>
      </w:pPr>
    </w:p>
    <w:p w:rsidR="001D4014" w:rsidRDefault="001D4014" w:rsidP="001D4014">
      <w:pPr>
        <w:spacing w:line="240" w:lineRule="auto"/>
        <w:rPr>
          <w:sz w:val="24"/>
          <w:szCs w:val="24"/>
        </w:rPr>
      </w:pPr>
      <w:r w:rsidRPr="00EB1A71">
        <w:rPr>
          <w:rStyle w:val="Spanhighlighted"/>
          <w:sz w:val="24"/>
          <w:szCs w:val="24"/>
        </w:rPr>
        <w:t>Примечание.</w:t>
      </w:r>
      <w:r w:rsidRPr="00EB1A71">
        <w:rPr>
          <w:sz w:val="24"/>
          <w:szCs w:val="24"/>
        </w:rPr>
        <w:t xml:space="preserve"> Продолжительность непрерывной образовател</w:t>
      </w:r>
      <w:r w:rsidR="00F40810">
        <w:rPr>
          <w:sz w:val="24"/>
          <w:szCs w:val="24"/>
        </w:rPr>
        <w:t>ьной деятельности для детей от 4-х до 5-х лет – не более 20</w:t>
      </w:r>
      <w:r w:rsidRPr="00EB1A71">
        <w:rPr>
          <w:sz w:val="24"/>
          <w:szCs w:val="24"/>
        </w:rPr>
        <w:t xml:space="preserve"> мин, максимально допустимый объем образовательной нагрузки в первой половине дня во 2-й младшей гру</w:t>
      </w:r>
      <w:r w:rsidR="00F40810">
        <w:rPr>
          <w:sz w:val="24"/>
          <w:szCs w:val="24"/>
        </w:rPr>
        <w:t>ппе не превышает 4</w:t>
      </w:r>
      <w:r w:rsidRPr="00EB1A71">
        <w:rPr>
          <w:sz w:val="24"/>
          <w:szCs w:val="24"/>
        </w:rPr>
        <w:t xml:space="preserve">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1D4014" w:rsidRPr="00F40810" w:rsidRDefault="001D4014" w:rsidP="001D4014">
      <w:pPr>
        <w:spacing w:line="240" w:lineRule="auto"/>
        <w:rPr>
          <w:b/>
          <w:sz w:val="24"/>
          <w:szCs w:val="24"/>
        </w:rPr>
      </w:pPr>
      <w:r w:rsidRPr="00F40810">
        <w:rPr>
          <w:b/>
          <w:sz w:val="24"/>
          <w:szCs w:val="24"/>
        </w:rPr>
        <w:t xml:space="preserve">Расписание непрерывной образовательной деятельности </w:t>
      </w:r>
      <w:r w:rsidR="00F40810" w:rsidRPr="00F40810">
        <w:rPr>
          <w:b/>
          <w:sz w:val="24"/>
          <w:szCs w:val="24"/>
        </w:rPr>
        <w:t xml:space="preserve">в средней группе </w:t>
      </w:r>
    </w:p>
    <w:tbl>
      <w:tblPr>
        <w:tblStyle w:val="ad"/>
        <w:tblW w:w="14170" w:type="dxa"/>
        <w:tblLayout w:type="fixed"/>
        <w:tblLook w:val="04A0" w:firstRow="1" w:lastRow="0" w:firstColumn="1" w:lastColumn="0" w:noHBand="0" w:noVBand="1"/>
      </w:tblPr>
      <w:tblGrid>
        <w:gridCol w:w="2122"/>
        <w:gridCol w:w="12048"/>
      </w:tblGrid>
      <w:tr w:rsidR="00F40810" w:rsidRPr="00DE0AEA" w:rsidTr="00F40810">
        <w:tc>
          <w:tcPr>
            <w:tcW w:w="2122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048" w:type="dxa"/>
          </w:tcPr>
          <w:p w:rsidR="00F40810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F40810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/Экология</w:t>
            </w:r>
          </w:p>
        </w:tc>
      </w:tr>
      <w:tr w:rsidR="00F40810" w:rsidRPr="00DE0AEA" w:rsidTr="00CF4F5B">
        <w:trPr>
          <w:trHeight w:val="530"/>
        </w:trPr>
        <w:tc>
          <w:tcPr>
            <w:tcW w:w="2122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Вторник</w:t>
            </w:r>
          </w:p>
        </w:tc>
        <w:tc>
          <w:tcPr>
            <w:tcW w:w="12048" w:type="dxa"/>
          </w:tcPr>
          <w:p w:rsidR="00CF4F5B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A15B8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F40810" w:rsidRPr="00DE0AEA" w:rsidTr="00F40810">
        <w:tc>
          <w:tcPr>
            <w:tcW w:w="2122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Среда</w:t>
            </w:r>
          </w:p>
        </w:tc>
        <w:tc>
          <w:tcPr>
            <w:tcW w:w="12048" w:type="dxa"/>
          </w:tcPr>
          <w:p w:rsidR="00F40810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F40810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</w:tc>
      </w:tr>
      <w:tr w:rsidR="00F40810" w:rsidRPr="00DE0AEA" w:rsidTr="00CF4F5B">
        <w:trPr>
          <w:trHeight w:val="874"/>
        </w:trPr>
        <w:tc>
          <w:tcPr>
            <w:tcW w:w="2122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Четверг</w:t>
            </w:r>
          </w:p>
        </w:tc>
        <w:tc>
          <w:tcPr>
            <w:tcW w:w="12048" w:type="dxa"/>
          </w:tcPr>
          <w:p w:rsidR="00F40810" w:rsidRPr="00F40810" w:rsidRDefault="00CF4F5B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>Физ</w:t>
            </w:r>
            <w:r w:rsidR="00CF4F5B">
              <w:rPr>
                <w:sz w:val="24"/>
                <w:szCs w:val="24"/>
              </w:rPr>
              <w:t>ическая  культ</w:t>
            </w:r>
            <w:r w:rsidR="00BA15B8">
              <w:rPr>
                <w:sz w:val="24"/>
                <w:szCs w:val="24"/>
              </w:rPr>
              <w:t xml:space="preserve">ура </w:t>
            </w:r>
          </w:p>
          <w:p w:rsidR="00BA15B8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F40810" w:rsidRPr="00DE0AEA" w:rsidTr="00CF4F5B">
        <w:trPr>
          <w:trHeight w:val="660"/>
        </w:trPr>
        <w:tc>
          <w:tcPr>
            <w:tcW w:w="2122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2048" w:type="dxa"/>
          </w:tcPr>
          <w:p w:rsidR="00F40810" w:rsidRPr="00F40810" w:rsidRDefault="00F40810" w:rsidP="00C607AF">
            <w:pPr>
              <w:rPr>
                <w:sz w:val="24"/>
                <w:szCs w:val="24"/>
              </w:rPr>
            </w:pPr>
            <w:r w:rsidRPr="00F40810">
              <w:rPr>
                <w:sz w:val="24"/>
                <w:szCs w:val="24"/>
              </w:rPr>
              <w:t xml:space="preserve">Конструирование </w:t>
            </w:r>
          </w:p>
          <w:p w:rsidR="00F40810" w:rsidRPr="00F40810" w:rsidRDefault="00BA15B8" w:rsidP="00C6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(на прогулке)</w:t>
            </w:r>
          </w:p>
        </w:tc>
      </w:tr>
    </w:tbl>
    <w:p w:rsidR="001D4014" w:rsidRPr="00EB1A71" w:rsidRDefault="001D4014" w:rsidP="001D4014">
      <w:pPr>
        <w:pStyle w:val="3"/>
        <w:spacing w:before="0" w:after="0" w:line="240" w:lineRule="auto"/>
        <w:rPr>
          <w:sz w:val="24"/>
          <w:szCs w:val="24"/>
        </w:rPr>
      </w:pPr>
      <w:r w:rsidRPr="00EB1A71">
        <w:rPr>
          <w:sz w:val="24"/>
          <w:szCs w:val="24"/>
        </w:rPr>
        <w:t xml:space="preserve"> Специфика организации и содержание традиционных событий, праздников, мероприятий</w:t>
      </w:r>
    </w:p>
    <w:p w:rsidR="001D4014" w:rsidRPr="00EB1A71" w:rsidRDefault="001D4014" w:rsidP="001D4014">
      <w:pPr>
        <w:spacing w:line="240" w:lineRule="auto"/>
        <w:rPr>
          <w:sz w:val="24"/>
          <w:szCs w:val="24"/>
        </w:rPr>
      </w:pPr>
      <w:r w:rsidRPr="00EB1A71">
        <w:rPr>
          <w:sz w:val="24"/>
          <w:szCs w:val="24"/>
        </w:rPr>
        <w:t xml:space="preserve">Программа предусматривает организацию культурно-досуговой деятельности детей, </w:t>
      </w:r>
      <w:r w:rsidRPr="00A840CC">
        <w:rPr>
          <w:rStyle w:val="Spanhighlighted"/>
          <w:sz w:val="24"/>
          <w:szCs w:val="24"/>
          <w:shd w:val="clear" w:color="auto" w:fill="FFFFFF" w:themeFill="background1"/>
        </w:rPr>
        <w:t xml:space="preserve">задачами </w:t>
      </w:r>
      <w:r w:rsidRPr="00EB1A71">
        <w:rPr>
          <w:sz w:val="24"/>
          <w:szCs w:val="24"/>
        </w:rPr>
        <w:t xml:space="preserve">которой являются: </w:t>
      </w:r>
    </w:p>
    <w:p w:rsidR="001D4014" w:rsidRPr="00EB1A71" w:rsidRDefault="001D4014" w:rsidP="00A65F02">
      <w:pPr>
        <w:pStyle w:val="Ul"/>
        <w:numPr>
          <w:ilvl w:val="0"/>
          <w:numId w:val="6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>организация культурного отдыха детей, их эмоциональной разрядки;</w:t>
      </w:r>
    </w:p>
    <w:p w:rsidR="001D4014" w:rsidRPr="00EB1A71" w:rsidRDefault="001D4014" w:rsidP="00A65F02">
      <w:pPr>
        <w:pStyle w:val="Ul"/>
        <w:numPr>
          <w:ilvl w:val="0"/>
          <w:numId w:val="6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>развитие детского творчества в различных видах деятельности и культурных практиках;</w:t>
      </w:r>
    </w:p>
    <w:p w:rsidR="001D4014" w:rsidRPr="00EB1A71" w:rsidRDefault="001D4014" w:rsidP="00A65F02">
      <w:pPr>
        <w:pStyle w:val="Ul"/>
        <w:numPr>
          <w:ilvl w:val="0"/>
          <w:numId w:val="6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>создание условий для творческого взаимодействия детей и взрослых;</w:t>
      </w:r>
    </w:p>
    <w:p w:rsidR="001D4014" w:rsidRPr="00EB1A71" w:rsidRDefault="001D4014" w:rsidP="00A65F02">
      <w:pPr>
        <w:pStyle w:val="Ul"/>
        <w:numPr>
          <w:ilvl w:val="0"/>
          <w:numId w:val="6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lastRenderedPageBreak/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1D4014" w:rsidRPr="00EB1A71" w:rsidRDefault="001D4014" w:rsidP="00A65F02">
      <w:pPr>
        <w:pStyle w:val="Ul"/>
        <w:numPr>
          <w:ilvl w:val="0"/>
          <w:numId w:val="6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1D4014" w:rsidRPr="00EB1A71" w:rsidRDefault="001D4014" w:rsidP="001D4014">
      <w:pPr>
        <w:spacing w:line="240" w:lineRule="auto"/>
        <w:rPr>
          <w:sz w:val="24"/>
          <w:szCs w:val="24"/>
        </w:rPr>
      </w:pPr>
      <w:proofErr w:type="spellStart"/>
      <w:r w:rsidRPr="00FE7AED">
        <w:rPr>
          <w:rStyle w:val="Spanhighlighted"/>
          <w:sz w:val="24"/>
          <w:szCs w:val="24"/>
          <w:shd w:val="clear" w:color="auto" w:fill="FFFFFF" w:themeFill="background1"/>
        </w:rPr>
        <w:t>Цикличность</w:t>
      </w:r>
      <w:r w:rsidRPr="00EB1A71">
        <w:rPr>
          <w:sz w:val="24"/>
          <w:szCs w:val="24"/>
        </w:rPr>
        <w:t>организации</w:t>
      </w:r>
      <w:proofErr w:type="spellEnd"/>
      <w:r w:rsidRPr="00EB1A71">
        <w:rPr>
          <w:sz w:val="24"/>
          <w:szCs w:val="24"/>
        </w:rPr>
        <w:t xml:space="preserve"> досуговых мероприятий предполагает е</w:t>
      </w:r>
      <w:r w:rsidR="00CF4F5B">
        <w:rPr>
          <w:sz w:val="24"/>
          <w:szCs w:val="24"/>
        </w:rPr>
        <w:t>женедельное их проведение (до 20</w:t>
      </w:r>
      <w:r w:rsidRPr="00EB1A71">
        <w:rPr>
          <w:sz w:val="24"/>
          <w:szCs w:val="24"/>
        </w:rPr>
        <w:t xml:space="preserve"> минут) во второй половине дня: </w:t>
      </w:r>
    </w:p>
    <w:p w:rsidR="001D4014" w:rsidRPr="00EB1A71" w:rsidRDefault="001D4014" w:rsidP="00A65F02">
      <w:pPr>
        <w:pStyle w:val="Ul"/>
        <w:numPr>
          <w:ilvl w:val="0"/>
          <w:numId w:val="7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>каждую пятницу – вечер развлечений;</w:t>
      </w:r>
    </w:p>
    <w:p w:rsidR="001D4014" w:rsidRPr="00EB1A71" w:rsidRDefault="001D4014" w:rsidP="00A65F02">
      <w:pPr>
        <w:pStyle w:val="Ul"/>
        <w:numPr>
          <w:ilvl w:val="0"/>
          <w:numId w:val="7"/>
        </w:numPr>
        <w:spacing w:line="240" w:lineRule="auto"/>
        <w:ind w:left="0"/>
        <w:rPr>
          <w:sz w:val="24"/>
          <w:szCs w:val="24"/>
        </w:rPr>
      </w:pPr>
      <w:r w:rsidRPr="00EB1A71">
        <w:rPr>
          <w:sz w:val="24"/>
          <w:szCs w:val="24"/>
        </w:rPr>
        <w:t>1 раз в месяц  – физкультурный досуг.</w:t>
      </w:r>
    </w:p>
    <w:p w:rsidR="001D4014" w:rsidRPr="00EB1A71" w:rsidRDefault="001D4014" w:rsidP="001D4014">
      <w:pPr>
        <w:spacing w:line="240" w:lineRule="auto"/>
        <w:rPr>
          <w:sz w:val="24"/>
          <w:szCs w:val="24"/>
        </w:rPr>
      </w:pPr>
      <w:r w:rsidRPr="00EB1A71">
        <w:rPr>
          <w:sz w:val="24"/>
          <w:szCs w:val="24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96442C" w:rsidRDefault="0096442C" w:rsidP="001D4014">
      <w:pPr>
        <w:pStyle w:val="3"/>
        <w:spacing w:after="280" w:afterAutospacing="1"/>
      </w:pPr>
    </w:p>
    <w:p w:rsidR="00865484" w:rsidRDefault="00865484" w:rsidP="0096442C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</w:p>
    <w:p w:rsidR="00865484" w:rsidRPr="00BA0EB5" w:rsidRDefault="00BA0EB5" w:rsidP="0096442C">
      <w:pPr>
        <w:pStyle w:val="13"/>
        <w:spacing w:after="0" w:line="240" w:lineRule="auto"/>
        <w:ind w:left="720"/>
        <w:jc w:val="center"/>
        <w:rPr>
          <w:color w:val="FF0000"/>
          <w:sz w:val="28"/>
          <w:szCs w:val="28"/>
          <w:lang w:bidi="ru-RU"/>
        </w:rPr>
      </w:pPr>
      <w:r w:rsidRPr="00BA0EB5">
        <w:rPr>
          <w:color w:val="FF0000"/>
          <w:sz w:val="28"/>
          <w:szCs w:val="28"/>
          <w:lang w:bidi="ru-RU"/>
        </w:rPr>
        <w:t>ВОСПИТАТЕЛЬНЫЙ</w:t>
      </w:r>
    </w:p>
    <w:p w:rsidR="00865484" w:rsidRPr="00BA0EB5" w:rsidRDefault="00865484" w:rsidP="0096442C">
      <w:pPr>
        <w:pStyle w:val="13"/>
        <w:spacing w:after="0" w:line="240" w:lineRule="auto"/>
        <w:ind w:left="720"/>
        <w:jc w:val="center"/>
        <w:rPr>
          <w:color w:val="FF0000"/>
          <w:sz w:val="28"/>
          <w:szCs w:val="28"/>
          <w:lang w:bidi="ru-RU"/>
        </w:rPr>
      </w:pPr>
    </w:p>
    <w:p w:rsidR="00865484" w:rsidRDefault="00865484" w:rsidP="0096442C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</w:p>
    <w:p w:rsidR="00865484" w:rsidRPr="00BA0EB5" w:rsidRDefault="00865484" w:rsidP="00865484">
      <w:pPr>
        <w:spacing w:line="240" w:lineRule="auto"/>
        <w:jc w:val="both"/>
        <w:rPr>
          <w:sz w:val="24"/>
          <w:lang w:bidi="ru-RU"/>
        </w:rPr>
      </w:pPr>
      <w:r w:rsidRPr="00BA0EB5">
        <w:rPr>
          <w:sz w:val="24"/>
          <w:lang w:bidi="ru-RU"/>
        </w:rPr>
        <w:t>Задачи воспитания 3 года – 8 лет:</w:t>
      </w:r>
    </w:p>
    <w:p w:rsidR="00865484" w:rsidRPr="00BA0EB5" w:rsidRDefault="00865484" w:rsidP="00865484">
      <w:pPr>
        <w:spacing w:line="240" w:lineRule="auto"/>
        <w:jc w:val="both"/>
        <w:rPr>
          <w:sz w:val="24"/>
          <w:lang w:bidi="ru-RU"/>
        </w:rPr>
      </w:pP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A0E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Воспитывать</w:t>
      </w:r>
      <w:r w:rsidRPr="00BA0E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ребенка любовь и привязанность к родному дому, семье, близким людям, родине, формировать</w:t>
      </w:r>
      <w:r w:rsidRPr="00BA0E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представление о своей стране, </w:t>
      </w:r>
      <w:r w:rsidRPr="00BA0EB5">
        <w:rPr>
          <w:rFonts w:ascii="Times New Roman" w:eastAsia="Batang" w:hAnsi="Times New Roman" w:cs="Times New Roman"/>
          <w:sz w:val="24"/>
          <w:szCs w:val="24"/>
        </w:rPr>
        <w:t>формировать основы патриотизма.</w:t>
      </w: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A0EB5">
        <w:rPr>
          <w:rFonts w:ascii="Times New Roman" w:eastAsia="Batang" w:hAnsi="Times New Roman" w:cs="Times New Roman"/>
          <w:sz w:val="24"/>
          <w:szCs w:val="24"/>
        </w:rPr>
        <w:t>Формировать представления детей о многообразии культурных норм и ценностей, принятых в обществе,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сообщества, воспитывать чувство ответственности, самостоятельности, инициативности.</w:t>
      </w: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A0EB5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наблюдательность, активность, самостоятельность, инициативу, творчество в разных видах деятельности, развивать представления об окружающем мире. </w:t>
      </w: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A0EB5">
        <w:rPr>
          <w:rFonts w:ascii="Times New Roman" w:hAnsi="Times New Roman" w:cs="Times New Roman"/>
          <w:sz w:val="24"/>
          <w:szCs w:val="24"/>
        </w:rPr>
        <w:t xml:space="preserve">Продолжать формировать гигиеническую культуру детей, </w:t>
      </w:r>
      <w:r w:rsidRPr="00BA0EB5">
        <w:rPr>
          <w:rFonts w:ascii="Times New Roman" w:eastAsia="Batang" w:hAnsi="Times New Roman" w:cs="Times New Roman"/>
          <w:sz w:val="24"/>
          <w:szCs w:val="24"/>
        </w:rPr>
        <w:t xml:space="preserve"> углублять представления детей о правилах безопасного поведения и умение следовать им в различных ситуациях, содействовать становлению ценностей здорового образа жизни. </w:t>
      </w: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A0EB5">
        <w:rPr>
          <w:rFonts w:ascii="Times New Roman" w:eastAsia="Batang" w:hAnsi="Times New Roman" w:cs="Times New Roman"/>
          <w:sz w:val="24"/>
          <w:szCs w:val="24"/>
        </w:rPr>
        <w:t>Сформировать систему ценностей</w:t>
      </w:r>
      <w:r w:rsidRPr="00BA0E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 в семье и в обществе на основе уважения к людям труда, результатам их деятельности, формировать трудолюбие при выполнении поручений и в самостоятельной деятельности.</w:t>
      </w:r>
    </w:p>
    <w:p w:rsidR="00865484" w:rsidRPr="00BA0EB5" w:rsidRDefault="00865484" w:rsidP="00865484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BA0EB5">
        <w:rPr>
          <w:rFonts w:ascii="Times New Roman" w:hAnsi="Times New Roman" w:cs="Times New Roman"/>
          <w:sz w:val="24"/>
        </w:rPr>
        <w:t xml:space="preserve">Воспитывать культуру поведения,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людям), воспитывать коллективизм, формировать коллективистические взаимоотношения детей, воспитывать любовь к Родине, уважение и симпатию к людям разных </w:t>
      </w:r>
      <w:proofErr w:type="spellStart"/>
      <w:r w:rsidRPr="00BA0EB5">
        <w:rPr>
          <w:rFonts w:ascii="Times New Roman" w:hAnsi="Times New Roman" w:cs="Times New Roman"/>
          <w:sz w:val="24"/>
        </w:rPr>
        <w:t>национальностей</w:t>
      </w:r>
      <w:proofErr w:type="gramStart"/>
      <w:r w:rsidRPr="00BA0EB5">
        <w:rPr>
          <w:rFonts w:ascii="Times New Roman" w:hAnsi="Times New Roman" w:cs="Times New Roman"/>
          <w:sz w:val="24"/>
        </w:rPr>
        <w:t>.С</w:t>
      </w:r>
      <w:proofErr w:type="gramEnd"/>
      <w:r w:rsidRPr="00BA0EB5">
        <w:rPr>
          <w:rFonts w:ascii="Times New Roman" w:hAnsi="Times New Roman" w:cs="Times New Roman"/>
          <w:sz w:val="24"/>
        </w:rPr>
        <w:t>пособствовать</w:t>
      </w:r>
      <w:proofErr w:type="spellEnd"/>
      <w:r w:rsidRPr="00BA0EB5">
        <w:rPr>
          <w:rFonts w:ascii="Times New Roman" w:hAnsi="Times New Roman" w:cs="Times New Roman"/>
          <w:sz w:val="24"/>
        </w:rPr>
        <w:t xml:space="preserve"> художественно–эстетическому развитию ребенка, формировать предпосылки для смыслового восприятия произведений искусства, мира </w:t>
      </w:r>
      <w:proofErr w:type="spellStart"/>
      <w:r w:rsidRPr="00BA0EB5">
        <w:rPr>
          <w:rFonts w:ascii="Times New Roman" w:hAnsi="Times New Roman" w:cs="Times New Roman"/>
          <w:sz w:val="24"/>
        </w:rPr>
        <w:t>природы,содействовать</w:t>
      </w:r>
      <w:proofErr w:type="spellEnd"/>
      <w:r w:rsidRPr="00BA0EB5">
        <w:rPr>
          <w:rFonts w:ascii="Times New Roman" w:hAnsi="Times New Roman" w:cs="Times New Roman"/>
          <w:sz w:val="24"/>
        </w:rPr>
        <w:t xml:space="preserve"> становлению эстетического отношения к окружающему миру, эмоциональному восприятию музыки, художественной литературы, </w:t>
      </w:r>
      <w:proofErr w:type="spellStart"/>
      <w:r w:rsidRPr="00BA0EB5">
        <w:rPr>
          <w:rFonts w:ascii="Times New Roman" w:hAnsi="Times New Roman" w:cs="Times New Roman"/>
          <w:sz w:val="24"/>
        </w:rPr>
        <w:t>фольклора</w:t>
      </w:r>
      <w:proofErr w:type="gramStart"/>
      <w:r w:rsidRPr="00BA0EB5">
        <w:rPr>
          <w:rFonts w:ascii="Times New Roman" w:hAnsi="Times New Roman" w:cs="Times New Roman"/>
          <w:sz w:val="24"/>
        </w:rPr>
        <w:t>,с</w:t>
      </w:r>
      <w:proofErr w:type="gramEnd"/>
      <w:r w:rsidRPr="00BA0EB5">
        <w:rPr>
          <w:rFonts w:ascii="Times New Roman" w:hAnsi="Times New Roman" w:cs="Times New Roman"/>
          <w:sz w:val="24"/>
        </w:rPr>
        <w:t>одействовать</w:t>
      </w:r>
      <w:proofErr w:type="spellEnd"/>
      <w:r w:rsidRPr="00BA0EB5">
        <w:rPr>
          <w:rFonts w:ascii="Times New Roman" w:hAnsi="Times New Roman" w:cs="Times New Roman"/>
          <w:sz w:val="24"/>
        </w:rPr>
        <w:t xml:space="preserve"> по реализации самостоятельной творческой деятельности детей (изобразительной, конструктивно-модельной, музыкальной).</w:t>
      </w:r>
    </w:p>
    <w:p w:rsidR="00865484" w:rsidRPr="00BA0EB5" w:rsidRDefault="00865484" w:rsidP="00865484">
      <w:pPr>
        <w:pStyle w:val="ac"/>
        <w:tabs>
          <w:tab w:val="left" w:pos="851"/>
        </w:tabs>
        <w:ind w:firstLine="567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865484" w:rsidRPr="00BA0EB5" w:rsidRDefault="00865484" w:rsidP="00865484">
      <w:pPr>
        <w:pStyle w:val="13"/>
        <w:spacing w:after="0" w:line="240" w:lineRule="auto"/>
        <w:jc w:val="center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Целевые ориентиры воспитательной работы для детей дошкольного возраста (до 8 лет)</w:t>
      </w:r>
    </w:p>
    <w:p w:rsidR="00865484" w:rsidRPr="00BA0EB5" w:rsidRDefault="00865484" w:rsidP="00865484">
      <w:pPr>
        <w:pStyle w:val="13"/>
        <w:spacing w:after="0" w:line="240" w:lineRule="auto"/>
        <w:jc w:val="center"/>
        <w:rPr>
          <w:b w:val="0"/>
          <w:sz w:val="24"/>
          <w:szCs w:val="28"/>
          <w:lang w:bidi="ru-RU"/>
        </w:rPr>
      </w:pPr>
    </w:p>
    <w:p w:rsidR="00865484" w:rsidRPr="00BA0EB5" w:rsidRDefault="00865484" w:rsidP="00865484">
      <w:pPr>
        <w:pStyle w:val="13"/>
        <w:spacing w:after="0" w:line="240" w:lineRule="auto"/>
        <w:jc w:val="center"/>
        <w:rPr>
          <w:b w:val="0"/>
          <w:sz w:val="24"/>
          <w:szCs w:val="28"/>
          <w:lang w:bidi="ru-RU"/>
        </w:rPr>
      </w:pPr>
      <w:r w:rsidRPr="00BA0EB5">
        <w:rPr>
          <w:b w:val="0"/>
          <w:sz w:val="24"/>
          <w:szCs w:val="28"/>
          <w:lang w:bidi="ru-RU"/>
        </w:rPr>
        <w:t>Портрет ребенка дошкольного возраста (к 8-ми годам)</w:t>
      </w:r>
    </w:p>
    <w:p w:rsidR="00865484" w:rsidRPr="00BA0EB5" w:rsidRDefault="00865484" w:rsidP="00865484">
      <w:pPr>
        <w:pStyle w:val="13"/>
        <w:spacing w:after="0" w:line="240" w:lineRule="auto"/>
        <w:rPr>
          <w:b w:val="0"/>
          <w:sz w:val="24"/>
          <w:szCs w:val="28"/>
          <w:lang w:bidi="ru-RU"/>
        </w:rPr>
      </w:pPr>
    </w:p>
    <w:tbl>
      <w:tblPr>
        <w:tblStyle w:val="14"/>
        <w:tblW w:w="9700" w:type="dxa"/>
        <w:tblLayout w:type="fixed"/>
        <w:tblLook w:val="04A0" w:firstRow="1" w:lastRow="0" w:firstColumn="1" w:lastColumn="0" w:noHBand="0" w:noVBand="1"/>
      </w:tblPr>
      <w:tblGrid>
        <w:gridCol w:w="1951"/>
        <w:gridCol w:w="3383"/>
        <w:gridCol w:w="4366"/>
      </w:tblGrid>
      <w:tr w:rsidR="00865484" w:rsidRPr="00BA0EB5" w:rsidTr="00865484">
        <w:trPr>
          <w:trHeight w:hRule="exact" w:val="648"/>
        </w:trPr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Направление</w:t>
            </w:r>
          </w:p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воспитания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Ценности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Показатели</w:t>
            </w:r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Патриотическое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Родина, природа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Любящий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Социальное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Человек, семья, дружба, сотрудничество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Различающий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Освоивший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основы речевой культуры.</w:t>
            </w:r>
          </w:p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со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взрослыми и сверстниками на основе общих интересов и дел.</w:t>
            </w:r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Познавательное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Знание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</w:t>
            </w:r>
            <w:r w:rsidRPr="00BA0EB5">
              <w:rPr>
                <w:b w:val="0"/>
                <w:sz w:val="24"/>
                <w:szCs w:val="28"/>
                <w:lang w:bidi="ru-RU"/>
              </w:rPr>
              <w:tab/>
              <w:t xml:space="preserve">в познавательной, игровой, коммуникативной и продуктивных видах деятельности и в самообслуживании, обладающий первичной картиной мира на основе </w:t>
            </w:r>
            <w:r w:rsidRPr="00BA0EB5">
              <w:rPr>
                <w:b w:val="0"/>
                <w:sz w:val="24"/>
                <w:szCs w:val="28"/>
                <w:lang w:bidi="ru-RU"/>
              </w:rPr>
              <w:lastRenderedPageBreak/>
              <w:t>традиционных ценностей российского общества.</w:t>
            </w:r>
            <w:proofErr w:type="gramEnd"/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lastRenderedPageBreak/>
              <w:t>Физическое и оздоровительное</w:t>
            </w:r>
          </w:p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Здоровье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Владеющий</w:t>
            </w:r>
            <w:r w:rsidRPr="00BA0EB5">
              <w:rPr>
                <w:b w:val="0"/>
                <w:sz w:val="24"/>
                <w:szCs w:val="28"/>
                <w:lang w:bidi="ru-RU"/>
              </w:rPr>
              <w:tab/>
              <w:t>основными</w:t>
            </w:r>
            <w:r w:rsidRPr="00BA0EB5">
              <w:rPr>
                <w:b w:val="0"/>
                <w:sz w:val="24"/>
                <w:szCs w:val="28"/>
                <w:lang w:bidi="ru-RU"/>
              </w:rPr>
              <w:tab/>
              <w:t>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Трудовое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Труд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Понимающий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ценность труда в семье и в обществе на основе уважения к людям труда, результатам их деятельности, проявляющий</w:t>
            </w:r>
            <w:r w:rsidRPr="00BA0EB5">
              <w:rPr>
                <w:b w:val="0"/>
                <w:sz w:val="24"/>
                <w:szCs w:val="28"/>
                <w:lang w:bidi="ru-RU"/>
              </w:rPr>
              <w:tab/>
              <w:t>трудолюбие при выполнении поручений и в самостоятельной деятельности.</w:t>
            </w:r>
          </w:p>
        </w:tc>
      </w:tr>
      <w:tr w:rsidR="00865484" w:rsidRPr="00BA0EB5" w:rsidTr="00865484">
        <w:tc>
          <w:tcPr>
            <w:tcW w:w="1951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Этико-эстетическое</w:t>
            </w:r>
          </w:p>
        </w:tc>
        <w:tc>
          <w:tcPr>
            <w:tcW w:w="3383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BA0EB5">
              <w:rPr>
                <w:b w:val="0"/>
                <w:sz w:val="24"/>
                <w:szCs w:val="28"/>
                <w:lang w:bidi="ru-RU"/>
              </w:rPr>
              <w:t>Культура и красота</w:t>
            </w:r>
          </w:p>
        </w:tc>
        <w:tc>
          <w:tcPr>
            <w:tcW w:w="4366" w:type="dxa"/>
          </w:tcPr>
          <w:p w:rsidR="00865484" w:rsidRPr="00BA0EB5" w:rsidRDefault="00865484" w:rsidP="00865484">
            <w:pPr>
              <w:pStyle w:val="13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proofErr w:type="gramStart"/>
            <w:r w:rsidRPr="00BA0EB5">
              <w:rPr>
                <w:b w:val="0"/>
                <w:sz w:val="24"/>
                <w:szCs w:val="28"/>
                <w:lang w:bidi="ru-RU"/>
              </w:rPr>
              <w:t>Способный</w:t>
            </w:r>
            <w:proofErr w:type="gramEnd"/>
            <w:r w:rsidRPr="00BA0EB5">
              <w:rPr>
                <w:b w:val="0"/>
                <w:sz w:val="24"/>
                <w:szCs w:val="28"/>
                <w:lang w:bidi="ru-RU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865484" w:rsidRPr="00566E49" w:rsidRDefault="00865484" w:rsidP="00865484">
      <w:pPr>
        <w:widowControl w:val="0"/>
        <w:tabs>
          <w:tab w:val="left" w:pos="519"/>
        </w:tabs>
        <w:spacing w:line="240" w:lineRule="auto"/>
        <w:rPr>
          <w:b/>
          <w:sz w:val="32"/>
          <w:szCs w:val="32"/>
        </w:rPr>
      </w:pPr>
      <w:r w:rsidRPr="00566E49">
        <w:rPr>
          <w:b/>
          <w:sz w:val="32"/>
          <w:szCs w:val="32"/>
        </w:rPr>
        <w:t>Содержательный раздел</w:t>
      </w:r>
    </w:p>
    <w:p w:rsidR="00865484" w:rsidRPr="00BA0EB5" w:rsidRDefault="00865484" w:rsidP="00865484">
      <w:pPr>
        <w:widowControl w:val="0"/>
        <w:tabs>
          <w:tab w:val="left" w:pos="519"/>
        </w:tabs>
        <w:spacing w:line="240" w:lineRule="auto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Содержание воспитательной работы по направлениям воспитания</w:t>
      </w:r>
    </w:p>
    <w:p w:rsidR="00865484" w:rsidRPr="00BA0EB5" w:rsidRDefault="00865484" w:rsidP="00865484">
      <w:pPr>
        <w:widowControl w:val="0"/>
        <w:spacing w:line="240" w:lineRule="auto"/>
        <w:rPr>
          <w:rFonts w:eastAsia="Arial Unicode MS"/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84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65484" w:rsidRPr="00BA0EB5" w:rsidRDefault="00865484" w:rsidP="00865484">
      <w:pPr>
        <w:widowControl w:val="0"/>
        <w:spacing w:line="240" w:lineRule="auto"/>
        <w:ind w:firstLine="820"/>
        <w:jc w:val="both"/>
        <w:rPr>
          <w:sz w:val="24"/>
          <w:szCs w:val="28"/>
          <w:lang w:bidi="ru-RU"/>
        </w:rPr>
      </w:pPr>
      <w:r w:rsidRPr="00BA0EB5">
        <w:rPr>
          <w:rFonts w:eastAsia="Arial"/>
          <w:sz w:val="24"/>
          <w:szCs w:val="28"/>
          <w:lang w:bidi="ru-RU"/>
        </w:rPr>
        <w:t xml:space="preserve">- </w:t>
      </w:r>
      <w:r w:rsidRPr="00BA0EB5">
        <w:rPr>
          <w:sz w:val="24"/>
          <w:szCs w:val="28"/>
          <w:lang w:bidi="ru-RU"/>
        </w:rPr>
        <w:t>социально-коммуникативное развитие;</w:t>
      </w:r>
    </w:p>
    <w:p w:rsidR="00865484" w:rsidRPr="00BA0EB5" w:rsidRDefault="00865484" w:rsidP="00865484">
      <w:pPr>
        <w:widowControl w:val="0"/>
        <w:spacing w:line="240" w:lineRule="auto"/>
        <w:ind w:firstLine="82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- познавательное развитие;</w:t>
      </w:r>
    </w:p>
    <w:p w:rsidR="00865484" w:rsidRPr="00BA0EB5" w:rsidRDefault="00865484" w:rsidP="00865484">
      <w:pPr>
        <w:widowControl w:val="0"/>
        <w:spacing w:line="240" w:lineRule="auto"/>
        <w:ind w:firstLine="82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- речевое развитие;</w:t>
      </w:r>
    </w:p>
    <w:p w:rsidR="00865484" w:rsidRPr="00BA0EB5" w:rsidRDefault="00865484" w:rsidP="00865484">
      <w:pPr>
        <w:widowControl w:val="0"/>
        <w:spacing w:line="240" w:lineRule="auto"/>
        <w:ind w:firstLine="82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- художественно-эстетическое развитие;</w:t>
      </w:r>
    </w:p>
    <w:p w:rsidR="00865484" w:rsidRPr="00BA0EB5" w:rsidRDefault="00865484" w:rsidP="00865484">
      <w:pPr>
        <w:widowControl w:val="0"/>
        <w:spacing w:line="240" w:lineRule="auto"/>
        <w:ind w:firstLine="82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- физическое развитие.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Ценности воспитания соотнесены с направлениями воспитательной работы, они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680"/>
        <w:jc w:val="center"/>
        <w:rPr>
          <w:b/>
          <w:bCs/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Патриотическое направление воспитания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Ценности </w:t>
      </w:r>
      <w:r w:rsidRPr="00BA0EB5">
        <w:rPr>
          <w:b/>
          <w:bCs/>
          <w:sz w:val="24"/>
          <w:szCs w:val="28"/>
          <w:lang w:bidi="ru-RU"/>
        </w:rPr>
        <w:t xml:space="preserve">Родина </w:t>
      </w:r>
      <w:r w:rsidRPr="00BA0EB5">
        <w:rPr>
          <w:sz w:val="24"/>
          <w:szCs w:val="28"/>
          <w:lang w:bidi="ru-RU"/>
        </w:rPr>
        <w:t xml:space="preserve">и </w:t>
      </w:r>
      <w:r w:rsidRPr="00BA0EB5">
        <w:rPr>
          <w:b/>
          <w:bCs/>
          <w:sz w:val="24"/>
          <w:szCs w:val="28"/>
          <w:lang w:bidi="ru-RU"/>
        </w:rPr>
        <w:t xml:space="preserve">природа </w:t>
      </w:r>
      <w:r w:rsidRPr="00BA0EB5">
        <w:rPr>
          <w:sz w:val="24"/>
          <w:szCs w:val="28"/>
          <w:lang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proofErr w:type="spellStart"/>
      <w:r w:rsidRPr="00BA0EB5">
        <w:rPr>
          <w:sz w:val="24"/>
          <w:szCs w:val="28"/>
          <w:lang w:bidi="ru-RU"/>
        </w:rPr>
        <w:t>когнитивно</w:t>
      </w:r>
      <w:proofErr w:type="spellEnd"/>
      <w:r w:rsidRPr="00BA0EB5">
        <w:rPr>
          <w:sz w:val="24"/>
          <w:szCs w:val="28"/>
          <w:lang w:bidi="ru-RU"/>
        </w:rPr>
        <w:t xml:space="preserve">-смысловой, </w:t>
      </w:r>
      <w:proofErr w:type="gramStart"/>
      <w:r w:rsidRPr="00BA0EB5">
        <w:rPr>
          <w:sz w:val="24"/>
          <w:szCs w:val="28"/>
          <w:lang w:bidi="ru-RU"/>
        </w:rPr>
        <w:t>связанный</w:t>
      </w:r>
      <w:proofErr w:type="gramEnd"/>
      <w:r w:rsidRPr="00BA0EB5">
        <w:rPr>
          <w:sz w:val="24"/>
          <w:szCs w:val="28"/>
          <w:lang w:bidi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proofErr w:type="gramStart"/>
      <w:r w:rsidRPr="00BA0EB5">
        <w:rPr>
          <w:sz w:val="24"/>
          <w:szCs w:val="28"/>
          <w:lang w:bidi="ru-RU"/>
        </w:rPr>
        <w:t>эмоционально-ценностный</w:t>
      </w:r>
      <w:proofErr w:type="gramEnd"/>
      <w:r w:rsidRPr="00BA0EB5">
        <w:rPr>
          <w:sz w:val="24"/>
          <w:szCs w:val="28"/>
          <w:lang w:bidi="ru-RU"/>
        </w:rPr>
        <w:t>, характеризующийся любовью к Родине - России, уважением к своему народу, народу России в целом;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proofErr w:type="spellStart"/>
      <w:r w:rsidRPr="00BA0EB5">
        <w:rPr>
          <w:sz w:val="24"/>
          <w:szCs w:val="28"/>
          <w:lang w:bidi="ru-RU"/>
        </w:rPr>
        <w:t>регуляторно</w:t>
      </w:r>
      <w:proofErr w:type="spellEnd"/>
      <w:r w:rsidRPr="00BA0EB5">
        <w:rPr>
          <w:sz w:val="24"/>
          <w:szCs w:val="28"/>
          <w:lang w:bidi="ru-RU"/>
        </w:rPr>
        <w:t xml:space="preserve">-волевой, </w:t>
      </w:r>
      <w:proofErr w:type="gramStart"/>
      <w:r w:rsidRPr="00BA0EB5">
        <w:rPr>
          <w:sz w:val="24"/>
          <w:szCs w:val="28"/>
          <w:lang w:bidi="ru-RU"/>
        </w:rPr>
        <w:t>обеспечивающий</w:t>
      </w:r>
      <w:proofErr w:type="gramEnd"/>
      <w:r w:rsidRPr="00BA0EB5">
        <w:rPr>
          <w:sz w:val="24"/>
          <w:szCs w:val="28"/>
          <w:lang w:bidi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Задачи патриотического воспитания: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               1.формирование любви к родному краю, родной природе, родному языку, культурному наследию своего народа;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               2.воспитание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               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               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proofErr w:type="gramStart"/>
      <w:r w:rsidRPr="00BA0EB5">
        <w:rPr>
          <w:sz w:val="24"/>
          <w:szCs w:val="28"/>
          <w:lang w:bidi="ru-RU"/>
        </w:rPr>
        <w:t>ознакомлении</w:t>
      </w:r>
      <w:proofErr w:type="gramEnd"/>
      <w:r w:rsidRPr="00BA0EB5">
        <w:rPr>
          <w:sz w:val="24"/>
          <w:szCs w:val="28"/>
          <w:lang w:bidi="ru-RU"/>
        </w:rPr>
        <w:t xml:space="preserve"> детей с историей, героями, культурой, традициями России и своего народа;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4"/>
          <w:lang w:bidi="ru-RU"/>
        </w:rPr>
      </w:pPr>
      <w:proofErr w:type="gramStart"/>
      <w:r w:rsidRPr="00BA0EB5">
        <w:rPr>
          <w:sz w:val="24"/>
          <w:szCs w:val="28"/>
          <w:lang w:bidi="ru-RU"/>
        </w:rPr>
        <w:t>формировании</w:t>
      </w:r>
      <w:proofErr w:type="gramEnd"/>
      <w:r w:rsidRPr="00BA0EB5">
        <w:rPr>
          <w:sz w:val="24"/>
          <w:szCs w:val="28"/>
          <w:lang w:bidi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BA0EB5">
        <w:rPr>
          <w:sz w:val="24"/>
          <w:szCs w:val="24"/>
          <w:lang w:bidi="ru-RU"/>
        </w:rPr>
        <w:t>человека.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4"/>
          <w:lang w:bidi="ru-RU"/>
        </w:rPr>
      </w:pPr>
      <w:r w:rsidRPr="00BA0EB5">
        <w:rPr>
          <w:sz w:val="24"/>
          <w:szCs w:val="24"/>
          <w:lang w:bidi="ru-RU"/>
        </w:rPr>
        <w:t>Формы и виды деятельности.</w:t>
      </w:r>
    </w:p>
    <w:p w:rsidR="00865484" w:rsidRPr="00BA0EB5" w:rsidRDefault="00865484" w:rsidP="00865484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sz w:val="24"/>
          <w:szCs w:val="24"/>
        </w:rPr>
      </w:pPr>
      <w:r w:rsidRPr="00BA0EB5">
        <w:rPr>
          <w:sz w:val="24"/>
          <w:szCs w:val="24"/>
        </w:rPr>
        <w:t>Формы: праздники, игры-</w:t>
      </w:r>
      <w:proofErr w:type="spellStart"/>
      <w:r w:rsidRPr="00BA0EB5">
        <w:rPr>
          <w:sz w:val="24"/>
          <w:szCs w:val="24"/>
        </w:rPr>
        <w:t>занятия</w:t>
      </w:r>
      <w:proofErr w:type="gramStart"/>
      <w:r w:rsidRPr="00BA0EB5">
        <w:rPr>
          <w:sz w:val="24"/>
          <w:szCs w:val="24"/>
        </w:rPr>
        <w:t>,п</w:t>
      </w:r>
      <w:proofErr w:type="gramEnd"/>
      <w:r w:rsidRPr="00BA0EB5">
        <w:rPr>
          <w:sz w:val="24"/>
          <w:szCs w:val="24"/>
        </w:rPr>
        <w:t>ознавательные</w:t>
      </w:r>
      <w:proofErr w:type="spellEnd"/>
      <w:r w:rsidRPr="00BA0EB5">
        <w:rPr>
          <w:sz w:val="24"/>
          <w:szCs w:val="24"/>
        </w:rPr>
        <w:t xml:space="preserve"> беседы, чтение художественной литературы, экскурсии, целевые прогулки, игры-путешествия, проекты, конкурсы, просмотр мультфильмов.</w:t>
      </w:r>
    </w:p>
    <w:p w:rsidR="00865484" w:rsidRPr="00BA0EB5" w:rsidRDefault="00865484" w:rsidP="00865484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  <w:r w:rsidRPr="00BA0EB5">
        <w:rPr>
          <w:sz w:val="24"/>
          <w:szCs w:val="24"/>
        </w:rPr>
        <w:t xml:space="preserve">Виды совместной деятельности: </w:t>
      </w:r>
      <w:proofErr w:type="gramStart"/>
      <w:r w:rsidRPr="00BA0EB5">
        <w:rPr>
          <w:bCs/>
          <w:sz w:val="24"/>
          <w:szCs w:val="24"/>
        </w:rPr>
        <w:t>игровая</w:t>
      </w:r>
      <w:proofErr w:type="gramEnd"/>
      <w:r w:rsidRPr="00BA0EB5">
        <w:rPr>
          <w:bCs/>
          <w:sz w:val="24"/>
          <w:szCs w:val="24"/>
        </w:rPr>
        <w:t xml:space="preserve">, познавательная, коммуникативная, продуктивная, трудовая, </w:t>
      </w:r>
      <w:r w:rsidRPr="00BA0EB5">
        <w:rPr>
          <w:sz w:val="24"/>
          <w:szCs w:val="24"/>
        </w:rPr>
        <w:t>восприятие художественной литературы и фольклора</w:t>
      </w:r>
      <w:r w:rsidRPr="00BA0EB5">
        <w:rPr>
          <w:bCs/>
          <w:sz w:val="24"/>
          <w:szCs w:val="24"/>
        </w:rPr>
        <w:t>.</w:t>
      </w:r>
    </w:p>
    <w:p w:rsidR="00865484" w:rsidRPr="00BA0EB5" w:rsidRDefault="00865484" w:rsidP="00865484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</w:p>
    <w:p w:rsidR="00865484" w:rsidRPr="00BA0EB5" w:rsidRDefault="00865484" w:rsidP="00865484">
      <w:pPr>
        <w:widowControl w:val="0"/>
        <w:spacing w:line="240" w:lineRule="auto"/>
        <w:ind w:left="720"/>
        <w:jc w:val="center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Социальное направление воспитания</w:t>
      </w:r>
    </w:p>
    <w:p w:rsidR="00865484" w:rsidRPr="00BA0EB5" w:rsidRDefault="00865484" w:rsidP="00865484">
      <w:pPr>
        <w:widowControl w:val="0"/>
        <w:spacing w:line="240" w:lineRule="auto"/>
        <w:ind w:left="720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Ценности </w:t>
      </w:r>
      <w:r w:rsidRPr="00BA0EB5">
        <w:rPr>
          <w:b/>
          <w:bCs/>
          <w:sz w:val="24"/>
          <w:szCs w:val="28"/>
          <w:lang w:bidi="ru-RU"/>
        </w:rPr>
        <w:t xml:space="preserve">семья, дружба, человек </w:t>
      </w:r>
      <w:r w:rsidRPr="00BA0EB5">
        <w:rPr>
          <w:sz w:val="24"/>
          <w:szCs w:val="28"/>
          <w:lang w:bidi="ru-RU"/>
        </w:rPr>
        <w:t xml:space="preserve">и </w:t>
      </w:r>
      <w:r w:rsidRPr="00BA0EB5">
        <w:rPr>
          <w:b/>
          <w:bCs/>
          <w:sz w:val="24"/>
          <w:szCs w:val="28"/>
          <w:lang w:bidi="ru-RU"/>
        </w:rPr>
        <w:t xml:space="preserve">сотрудничество </w:t>
      </w:r>
      <w:r w:rsidRPr="00BA0EB5">
        <w:rPr>
          <w:sz w:val="24"/>
          <w:szCs w:val="28"/>
          <w:lang w:bidi="ru-RU"/>
        </w:rPr>
        <w:t>лежат в основе социального направления воспитания.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</w:t>
      </w:r>
      <w:r w:rsidRPr="00BA0EB5">
        <w:rPr>
          <w:sz w:val="24"/>
          <w:szCs w:val="28"/>
          <w:lang w:bidi="ru-RU"/>
        </w:rPr>
        <w:lastRenderedPageBreak/>
        <w:t>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Выделяются основные задачи социального направления воспитания.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5.Формирование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6.Формирование навыков, необходимых для полноценного существования в обществе: </w:t>
      </w:r>
      <w:proofErr w:type="spellStart"/>
      <w:r w:rsidRPr="00BA0EB5">
        <w:rPr>
          <w:sz w:val="24"/>
          <w:szCs w:val="28"/>
          <w:lang w:bidi="ru-RU"/>
        </w:rPr>
        <w:t>эмпатии</w:t>
      </w:r>
      <w:proofErr w:type="spellEnd"/>
      <w:r w:rsidRPr="00BA0EB5">
        <w:rPr>
          <w:sz w:val="24"/>
          <w:szCs w:val="28"/>
          <w:lang w:bidi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7.Развитие способности поставить себя на место другого как проявление личностной зрелости и преодоление детского эгоизма.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воспитывать у детей навыки поведения в обществе;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учить детей сотрудничать, организуя групповые формы в продуктивных видах деятельности;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учить детей анализировать поступки и чувства - свои и других людей;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организовывать коллективные проекты заботы и помощи;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создавать доброжелательный психологический климат в группе.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Формы и виды деятельности.</w:t>
      </w:r>
    </w:p>
    <w:p w:rsidR="00865484" w:rsidRPr="00BA0EB5" w:rsidRDefault="00865484" w:rsidP="00865484">
      <w:pPr>
        <w:jc w:val="both"/>
        <w:rPr>
          <w:bCs/>
          <w:iCs/>
          <w:sz w:val="24"/>
          <w:szCs w:val="24"/>
        </w:rPr>
      </w:pPr>
      <w:r w:rsidRPr="00BA0EB5">
        <w:rPr>
          <w:sz w:val="24"/>
          <w:szCs w:val="28"/>
          <w:lang w:bidi="ru-RU"/>
        </w:rPr>
        <w:t xml:space="preserve">Формы: беседы, чтение художественной литературы, дидактические игры, игровые занятия, сюжетно – ролевые </w:t>
      </w:r>
      <w:proofErr w:type="spellStart"/>
      <w:r w:rsidRPr="00BA0EB5">
        <w:rPr>
          <w:sz w:val="24"/>
          <w:szCs w:val="28"/>
          <w:lang w:bidi="ru-RU"/>
        </w:rPr>
        <w:t>игры</w:t>
      </w:r>
      <w:proofErr w:type="gramStart"/>
      <w:r w:rsidRPr="00BA0EB5">
        <w:rPr>
          <w:sz w:val="24"/>
          <w:szCs w:val="28"/>
          <w:lang w:bidi="ru-RU"/>
        </w:rPr>
        <w:t>,и</w:t>
      </w:r>
      <w:proofErr w:type="gramEnd"/>
      <w:r w:rsidRPr="00BA0EB5">
        <w:rPr>
          <w:sz w:val="24"/>
          <w:szCs w:val="28"/>
          <w:lang w:bidi="ru-RU"/>
        </w:rPr>
        <w:t>гры</w:t>
      </w:r>
      <w:proofErr w:type="spellEnd"/>
      <w:r w:rsidRPr="00BA0EB5">
        <w:rPr>
          <w:sz w:val="24"/>
          <w:szCs w:val="28"/>
          <w:lang w:bidi="ru-RU"/>
        </w:rPr>
        <w:t xml:space="preserve"> с правилами, традиционные народные игры, работа в паре, подгруппе,  экскурсии, праздники, проекты, просмотр мультфильмов, театрализованные постановки, </w:t>
      </w:r>
      <w:r w:rsidRPr="00BA0EB5">
        <w:rPr>
          <w:bCs/>
          <w:iCs/>
          <w:sz w:val="24"/>
          <w:szCs w:val="24"/>
        </w:rPr>
        <w:t xml:space="preserve">ситуативный разговор. </w:t>
      </w:r>
    </w:p>
    <w:p w:rsidR="00865484" w:rsidRPr="00BA0EB5" w:rsidRDefault="00865484" w:rsidP="00865484">
      <w:pPr>
        <w:jc w:val="both"/>
        <w:rPr>
          <w:bCs/>
          <w:iCs/>
          <w:sz w:val="24"/>
          <w:szCs w:val="24"/>
        </w:rPr>
      </w:pPr>
      <w:r w:rsidRPr="00BA0EB5">
        <w:rPr>
          <w:sz w:val="24"/>
          <w:szCs w:val="28"/>
          <w:lang w:bidi="ru-RU"/>
        </w:rPr>
        <w:t xml:space="preserve">Виды деятельности: игровая, коммуникативная, </w:t>
      </w:r>
      <w:r w:rsidRPr="00BA0EB5">
        <w:rPr>
          <w:bCs/>
          <w:iCs/>
          <w:sz w:val="24"/>
          <w:szCs w:val="24"/>
        </w:rPr>
        <w:t>восприятие художественной литературы и фольклора, продуктивная.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left="720"/>
        <w:jc w:val="center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Познавательное направление воспитания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Ценность - </w:t>
      </w:r>
      <w:r w:rsidRPr="00BA0EB5">
        <w:rPr>
          <w:b/>
          <w:bCs/>
          <w:sz w:val="24"/>
          <w:szCs w:val="28"/>
          <w:lang w:bidi="ru-RU"/>
        </w:rPr>
        <w:t>знания</w:t>
      </w:r>
      <w:r w:rsidRPr="00BA0EB5">
        <w:rPr>
          <w:sz w:val="24"/>
          <w:szCs w:val="28"/>
          <w:lang w:bidi="ru-RU"/>
        </w:rPr>
        <w:t>. Цель познавательного направления воспитания - формирование ценности познания.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Задачи познавательного направления воспитания: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8.развитие любознательности, формирование опыта познавательной инициативы;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  9.формирование ценностного отношения к взрослому как источнику знаний;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lastRenderedPageBreak/>
        <w:t xml:space="preserve">  10.приобщение ребенка к культурным способам познания (книги, </w:t>
      </w:r>
      <w:proofErr w:type="gramStart"/>
      <w:r w:rsidRPr="00BA0EB5">
        <w:rPr>
          <w:sz w:val="24"/>
          <w:szCs w:val="28"/>
          <w:lang w:bidi="ru-RU"/>
        </w:rPr>
        <w:t>интернет-источники</w:t>
      </w:r>
      <w:proofErr w:type="gramEnd"/>
      <w:r w:rsidRPr="00BA0EB5">
        <w:rPr>
          <w:sz w:val="24"/>
          <w:szCs w:val="28"/>
          <w:lang w:bidi="ru-RU"/>
        </w:rPr>
        <w:t>, дискуссии и др.).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Направления деятельности воспитателя: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BA0EB5">
        <w:rPr>
          <w:sz w:val="24"/>
          <w:szCs w:val="28"/>
          <w:lang w:bidi="ru-RU"/>
        </w:rPr>
        <w:t>со</w:t>
      </w:r>
      <w:proofErr w:type="gramEnd"/>
      <w:r w:rsidRPr="00BA0EB5">
        <w:rPr>
          <w:sz w:val="24"/>
          <w:szCs w:val="28"/>
          <w:lang w:bidi="ru-RU"/>
        </w:rPr>
        <w:t xml:space="preserve"> взрослыми;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Формы и виды деятельности.</w:t>
      </w:r>
    </w:p>
    <w:p w:rsidR="00865484" w:rsidRPr="00BA0EB5" w:rsidRDefault="00865484" w:rsidP="00865484">
      <w:pPr>
        <w:jc w:val="both"/>
        <w:rPr>
          <w:bCs/>
          <w:iCs/>
          <w:sz w:val="24"/>
          <w:szCs w:val="24"/>
        </w:rPr>
      </w:pPr>
      <w:r w:rsidRPr="00BA0EB5">
        <w:rPr>
          <w:sz w:val="24"/>
          <w:szCs w:val="28"/>
          <w:lang w:bidi="ru-RU"/>
        </w:rPr>
        <w:t xml:space="preserve">Формы: досуги, </w:t>
      </w:r>
      <w:r w:rsidRPr="00BA0EB5">
        <w:rPr>
          <w:bCs/>
          <w:iCs/>
          <w:sz w:val="24"/>
          <w:szCs w:val="24"/>
        </w:rPr>
        <w:t>наблюдение, экскурсия, экспериментирование, коллекционирование,</w:t>
      </w:r>
    </w:p>
    <w:p w:rsidR="00865484" w:rsidRPr="00BA0EB5" w:rsidRDefault="00865484" w:rsidP="00865484">
      <w:pPr>
        <w:jc w:val="both"/>
        <w:rPr>
          <w:bCs/>
          <w:iCs/>
          <w:sz w:val="24"/>
          <w:szCs w:val="24"/>
        </w:rPr>
      </w:pPr>
      <w:r w:rsidRPr="00BA0EB5">
        <w:rPr>
          <w:bCs/>
          <w:iCs/>
          <w:sz w:val="24"/>
          <w:szCs w:val="24"/>
        </w:rPr>
        <w:t xml:space="preserve">моделирование, проекты, игры с правилами, просмотр познавательных фильмов. </w:t>
      </w:r>
    </w:p>
    <w:p w:rsidR="00865484" w:rsidRPr="00BA0EB5" w:rsidRDefault="00865484" w:rsidP="00865484">
      <w:pPr>
        <w:jc w:val="both"/>
        <w:rPr>
          <w:bCs/>
          <w:iCs/>
          <w:sz w:val="24"/>
          <w:szCs w:val="24"/>
        </w:rPr>
      </w:pPr>
      <w:r w:rsidRPr="00BA0EB5">
        <w:rPr>
          <w:bCs/>
          <w:iCs/>
          <w:sz w:val="24"/>
          <w:szCs w:val="24"/>
        </w:rPr>
        <w:t xml:space="preserve">Виды </w:t>
      </w:r>
      <w:proofErr w:type="spellStart"/>
      <w:r w:rsidRPr="00BA0EB5">
        <w:rPr>
          <w:bCs/>
          <w:iCs/>
          <w:sz w:val="24"/>
          <w:szCs w:val="24"/>
        </w:rPr>
        <w:t>деятельности</w:t>
      </w:r>
      <w:proofErr w:type="gramStart"/>
      <w:r w:rsidRPr="00BA0EB5">
        <w:rPr>
          <w:bCs/>
          <w:iCs/>
          <w:sz w:val="24"/>
          <w:szCs w:val="24"/>
        </w:rPr>
        <w:t>:п</w:t>
      </w:r>
      <w:proofErr w:type="gramEnd"/>
      <w:r w:rsidRPr="00BA0EB5">
        <w:rPr>
          <w:bCs/>
          <w:iCs/>
          <w:sz w:val="24"/>
          <w:szCs w:val="24"/>
        </w:rPr>
        <w:t>ознавательно</w:t>
      </w:r>
      <w:proofErr w:type="spellEnd"/>
      <w:r w:rsidRPr="00BA0EB5">
        <w:rPr>
          <w:bCs/>
          <w:iCs/>
          <w:sz w:val="24"/>
          <w:szCs w:val="24"/>
        </w:rPr>
        <w:t xml:space="preserve"> – исследовательская, конструирование, </w:t>
      </w:r>
      <w:r w:rsidRPr="00BA0EB5">
        <w:rPr>
          <w:sz w:val="24"/>
          <w:szCs w:val="28"/>
          <w:lang w:bidi="ru-RU"/>
        </w:rPr>
        <w:t xml:space="preserve">игровая, коммуникативная, </w:t>
      </w:r>
      <w:r w:rsidRPr="00BA0EB5">
        <w:rPr>
          <w:bCs/>
          <w:iCs/>
          <w:sz w:val="24"/>
          <w:szCs w:val="24"/>
        </w:rPr>
        <w:t>восприятие художественной литературы (энциклопедии и др.), продуктивная.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left="720"/>
        <w:jc w:val="center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Физическое и оздоровительное направление воспитания</w:t>
      </w:r>
    </w:p>
    <w:p w:rsidR="00865484" w:rsidRPr="00BA0EB5" w:rsidRDefault="00865484" w:rsidP="00865484">
      <w:pPr>
        <w:widowControl w:val="0"/>
        <w:spacing w:line="240" w:lineRule="auto"/>
        <w:ind w:left="720"/>
        <w:jc w:val="both"/>
        <w:rPr>
          <w:sz w:val="24"/>
          <w:szCs w:val="28"/>
          <w:lang w:bidi="ru-RU"/>
        </w:rPr>
      </w:pP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Ценность - </w:t>
      </w:r>
      <w:r w:rsidRPr="00BA0EB5">
        <w:rPr>
          <w:b/>
          <w:bCs/>
          <w:sz w:val="24"/>
          <w:szCs w:val="28"/>
          <w:lang w:bidi="ru-RU"/>
        </w:rPr>
        <w:t xml:space="preserve">здоровье. </w:t>
      </w:r>
      <w:r w:rsidRPr="00BA0EB5">
        <w:rPr>
          <w:sz w:val="24"/>
          <w:szCs w:val="28"/>
          <w:lang w:bidi="ru-RU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Задачи по формированию здорового образа жизни: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закаливание, повышение сопротивляемости к воздействию условий внешней среды;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организация сна, здорового питания, выстраивание правильного режима дня;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создание детско-взрослых проектов по здоровому образу жизни;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введение оздоровительных традиций в ДОО.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Формирование у дошкольников </w:t>
      </w:r>
      <w:r w:rsidRPr="00BA0EB5">
        <w:rPr>
          <w:b/>
          <w:bCs/>
          <w:sz w:val="24"/>
          <w:szCs w:val="28"/>
          <w:lang w:bidi="ru-RU"/>
        </w:rPr>
        <w:t xml:space="preserve">культурно-гигиенических навыков </w:t>
      </w:r>
      <w:r w:rsidRPr="00BA0EB5">
        <w:rPr>
          <w:sz w:val="24"/>
          <w:szCs w:val="28"/>
          <w:lang w:bidi="ru-RU"/>
        </w:rPr>
        <w:t xml:space="preserve">является важной частью воспитания </w:t>
      </w:r>
      <w:r w:rsidRPr="00BA0EB5">
        <w:rPr>
          <w:b/>
          <w:bCs/>
          <w:sz w:val="24"/>
          <w:szCs w:val="28"/>
          <w:lang w:bidi="ru-RU"/>
        </w:rPr>
        <w:t>культуры здоровья</w:t>
      </w:r>
      <w:r w:rsidRPr="00BA0EB5">
        <w:rPr>
          <w:sz w:val="24"/>
          <w:szCs w:val="28"/>
          <w:lang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В формировании культурно-гигиенических навыков режим дня играет одну из ключевых ролей. Привыкая выполнять серию </w:t>
      </w:r>
      <w:r w:rsidRPr="00BA0EB5">
        <w:rPr>
          <w:sz w:val="24"/>
          <w:szCs w:val="28"/>
          <w:lang w:bidi="ru-RU"/>
        </w:rPr>
        <w:lastRenderedPageBreak/>
        <w:t>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формировать у ребенка навыки поведения во время приема пищи;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формировать у ребенка представления о ценности здоровья, красоте и чистоте тела;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формировать у ребенка привычку следить за своим внешним видом;</w:t>
      </w:r>
    </w:p>
    <w:p w:rsidR="00865484" w:rsidRPr="00BA0EB5" w:rsidRDefault="00865484" w:rsidP="00865484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включать информацию о гигиене в повседневную жизнь ребенка, в игру.</w:t>
      </w:r>
    </w:p>
    <w:p w:rsidR="00865484" w:rsidRPr="00BA0EB5" w:rsidRDefault="00865484" w:rsidP="00865484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865484" w:rsidRPr="00BA0EB5" w:rsidRDefault="00865484" w:rsidP="00865484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Формы и виды деятельности.</w:t>
      </w:r>
    </w:p>
    <w:p w:rsidR="00865484" w:rsidRPr="00BA0EB5" w:rsidRDefault="00865484" w:rsidP="00865484">
      <w:pPr>
        <w:rPr>
          <w:bCs/>
          <w:iCs/>
          <w:sz w:val="24"/>
          <w:szCs w:val="24"/>
        </w:rPr>
      </w:pPr>
      <w:proofErr w:type="spellStart"/>
      <w:r w:rsidRPr="00BA0EB5">
        <w:rPr>
          <w:sz w:val="24"/>
          <w:szCs w:val="28"/>
          <w:lang w:bidi="ru-RU"/>
        </w:rPr>
        <w:t>Формы</w:t>
      </w:r>
      <w:proofErr w:type="gramStart"/>
      <w:r w:rsidRPr="00BA0EB5">
        <w:rPr>
          <w:sz w:val="24"/>
          <w:szCs w:val="28"/>
          <w:lang w:bidi="ru-RU"/>
        </w:rPr>
        <w:t>:</w:t>
      </w:r>
      <w:r w:rsidRPr="00BA0EB5">
        <w:rPr>
          <w:bCs/>
          <w:iCs/>
          <w:sz w:val="24"/>
          <w:szCs w:val="24"/>
        </w:rPr>
        <w:t>п</w:t>
      </w:r>
      <w:proofErr w:type="gramEnd"/>
      <w:r w:rsidRPr="00BA0EB5">
        <w:rPr>
          <w:bCs/>
          <w:iCs/>
          <w:sz w:val="24"/>
          <w:szCs w:val="24"/>
        </w:rPr>
        <w:t>раздники</w:t>
      </w:r>
      <w:proofErr w:type="spellEnd"/>
      <w:r w:rsidRPr="00BA0EB5">
        <w:rPr>
          <w:bCs/>
          <w:iCs/>
          <w:sz w:val="24"/>
          <w:szCs w:val="24"/>
        </w:rPr>
        <w:t>, досуги, развлечения, дни здоровья, подвижные дидактические игры, подвижные игры с правилами, игровые упражнения, игровые ситуации, соревнования, физкультурные минутки, динамические паузы. Виды деятельности: двигательная, игровая, коммуникативная, восприятие художественной литературы (энциклопедии, иллюстрации).</w:t>
      </w:r>
    </w:p>
    <w:p w:rsidR="00865484" w:rsidRPr="00BA0EB5" w:rsidRDefault="00865484" w:rsidP="00865484">
      <w:pPr>
        <w:rPr>
          <w:bCs/>
          <w:iCs/>
          <w:sz w:val="24"/>
          <w:szCs w:val="24"/>
        </w:rPr>
      </w:pPr>
    </w:p>
    <w:p w:rsidR="00BA0EB5" w:rsidRPr="00BA0EB5" w:rsidRDefault="00BA0EB5" w:rsidP="00BA0EB5">
      <w:pPr>
        <w:widowControl w:val="0"/>
        <w:spacing w:line="240" w:lineRule="auto"/>
        <w:ind w:left="720"/>
        <w:jc w:val="center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Трудовое направление воспитания</w:t>
      </w:r>
    </w:p>
    <w:p w:rsidR="00BA0EB5" w:rsidRPr="00BA0EB5" w:rsidRDefault="00BA0EB5" w:rsidP="00BA0EB5">
      <w:pPr>
        <w:widowControl w:val="0"/>
        <w:spacing w:line="240" w:lineRule="auto"/>
        <w:ind w:left="720"/>
        <w:rPr>
          <w:sz w:val="24"/>
          <w:szCs w:val="28"/>
          <w:lang w:bidi="ru-RU"/>
        </w:rPr>
      </w:pP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Ценность - </w:t>
      </w:r>
      <w:r w:rsidRPr="00BA0EB5">
        <w:rPr>
          <w:b/>
          <w:bCs/>
          <w:sz w:val="24"/>
          <w:szCs w:val="28"/>
          <w:lang w:bidi="ru-RU"/>
        </w:rPr>
        <w:t xml:space="preserve">труд. </w:t>
      </w:r>
      <w:r w:rsidRPr="00BA0EB5">
        <w:rPr>
          <w:sz w:val="24"/>
          <w:szCs w:val="28"/>
          <w:lang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BA0EB5" w:rsidRPr="00BA0EB5" w:rsidRDefault="00BA0EB5" w:rsidP="00BA0EB5">
      <w:pPr>
        <w:widowControl w:val="0"/>
        <w:numPr>
          <w:ilvl w:val="0"/>
          <w:numId w:val="31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BA0EB5" w:rsidRPr="00BA0EB5" w:rsidRDefault="00BA0EB5" w:rsidP="00BA0EB5">
      <w:pPr>
        <w:widowControl w:val="0"/>
        <w:numPr>
          <w:ilvl w:val="0"/>
          <w:numId w:val="31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A0EB5" w:rsidRPr="00BA0EB5" w:rsidRDefault="00BA0EB5" w:rsidP="00BA0EB5">
      <w:pPr>
        <w:widowControl w:val="0"/>
        <w:numPr>
          <w:ilvl w:val="0"/>
          <w:numId w:val="31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BA0EB5" w:rsidRPr="00BA0EB5" w:rsidRDefault="00BA0EB5" w:rsidP="00BA0EB5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Формы и виды деятельности.</w:t>
      </w:r>
    </w:p>
    <w:p w:rsidR="00BA0EB5" w:rsidRPr="00BA0EB5" w:rsidRDefault="00BA0EB5" w:rsidP="00BA0EB5">
      <w:pPr>
        <w:jc w:val="both"/>
        <w:rPr>
          <w:bCs/>
          <w:iCs/>
          <w:sz w:val="24"/>
          <w:szCs w:val="24"/>
        </w:rPr>
      </w:pPr>
      <w:r w:rsidRPr="00BA0EB5">
        <w:rPr>
          <w:sz w:val="24"/>
          <w:szCs w:val="28"/>
          <w:lang w:bidi="ru-RU"/>
        </w:rPr>
        <w:t xml:space="preserve">Формы: беседы, наблюдения, дидактические игры, игровые упражнения, </w:t>
      </w:r>
      <w:r w:rsidRPr="00BA0EB5">
        <w:rPr>
          <w:bCs/>
          <w:iCs/>
          <w:sz w:val="24"/>
          <w:szCs w:val="24"/>
        </w:rPr>
        <w:t xml:space="preserve">дежурство, поручение, проекты. </w:t>
      </w:r>
      <w:r w:rsidRPr="00BA0EB5">
        <w:rPr>
          <w:sz w:val="24"/>
          <w:szCs w:val="28"/>
          <w:lang w:bidi="ru-RU"/>
        </w:rPr>
        <w:t xml:space="preserve">Виды деятельности: </w:t>
      </w:r>
      <w:r w:rsidRPr="00BA0EB5">
        <w:rPr>
          <w:bCs/>
          <w:iCs/>
          <w:sz w:val="24"/>
          <w:szCs w:val="24"/>
        </w:rPr>
        <w:t>самообслуживание и элементарный бытовой  труд (в помещении и на улице)</w:t>
      </w:r>
      <w:r w:rsidRPr="00BA0EB5">
        <w:rPr>
          <w:sz w:val="24"/>
          <w:szCs w:val="28"/>
          <w:lang w:bidi="ru-RU"/>
        </w:rPr>
        <w:t>, игровая, коммуникативная, восприятие художественной литературы (иллюстрации).</w:t>
      </w:r>
    </w:p>
    <w:p w:rsidR="00BA0EB5" w:rsidRPr="00BA0EB5" w:rsidRDefault="00BA0EB5" w:rsidP="00BA0EB5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</w:p>
    <w:p w:rsidR="00BA0EB5" w:rsidRPr="00BA0EB5" w:rsidRDefault="00BA0EB5" w:rsidP="00BA0EB5">
      <w:pPr>
        <w:widowControl w:val="0"/>
        <w:spacing w:line="240" w:lineRule="auto"/>
        <w:ind w:left="720"/>
        <w:jc w:val="center"/>
        <w:rPr>
          <w:sz w:val="24"/>
          <w:szCs w:val="28"/>
          <w:lang w:bidi="ru-RU"/>
        </w:rPr>
      </w:pPr>
      <w:r w:rsidRPr="00BA0EB5">
        <w:rPr>
          <w:b/>
          <w:bCs/>
          <w:sz w:val="24"/>
          <w:szCs w:val="28"/>
          <w:lang w:bidi="ru-RU"/>
        </w:rPr>
        <w:t>Этико-эстетическое направление воспитания</w:t>
      </w:r>
    </w:p>
    <w:p w:rsidR="00BA0EB5" w:rsidRPr="00BA0EB5" w:rsidRDefault="00BA0EB5" w:rsidP="00BA0EB5">
      <w:pPr>
        <w:widowControl w:val="0"/>
        <w:spacing w:line="240" w:lineRule="auto"/>
        <w:ind w:left="720"/>
        <w:jc w:val="both"/>
        <w:rPr>
          <w:sz w:val="24"/>
          <w:szCs w:val="28"/>
          <w:lang w:bidi="ru-RU"/>
        </w:rPr>
      </w:pP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Ценности - </w:t>
      </w:r>
      <w:r w:rsidRPr="00BA0EB5">
        <w:rPr>
          <w:b/>
          <w:bCs/>
          <w:sz w:val="24"/>
          <w:szCs w:val="28"/>
          <w:lang w:bidi="ru-RU"/>
        </w:rPr>
        <w:t>культура и красота</w:t>
      </w:r>
      <w:r w:rsidRPr="00BA0EB5">
        <w:rPr>
          <w:sz w:val="24"/>
          <w:szCs w:val="28"/>
          <w:lang w:bidi="ru-RU"/>
        </w:rPr>
        <w:t xml:space="preserve">. </w:t>
      </w:r>
      <w:r w:rsidRPr="00BA0EB5">
        <w:rPr>
          <w:b/>
          <w:bCs/>
          <w:sz w:val="24"/>
          <w:szCs w:val="28"/>
          <w:lang w:bidi="ru-RU"/>
        </w:rPr>
        <w:t xml:space="preserve">Культура поведения </w:t>
      </w:r>
      <w:r w:rsidRPr="00BA0EB5">
        <w:rPr>
          <w:sz w:val="24"/>
          <w:szCs w:val="28"/>
          <w:lang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Можно выделить основные задачи этико-эстетического воспитания: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культуры общения, поведения, этических представлений;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воспитание любви к </w:t>
      </w:r>
      <w:proofErr w:type="gramStart"/>
      <w:r w:rsidRPr="00BA0EB5">
        <w:rPr>
          <w:sz w:val="24"/>
          <w:szCs w:val="28"/>
          <w:lang w:bidi="ru-RU"/>
        </w:rPr>
        <w:t>прекрасному</w:t>
      </w:r>
      <w:proofErr w:type="gramEnd"/>
      <w:r w:rsidRPr="00BA0EB5">
        <w:rPr>
          <w:sz w:val="24"/>
          <w:szCs w:val="28"/>
          <w:lang w:bidi="ru-RU"/>
        </w:rPr>
        <w:t>, уважения к традициям и культуре родной страны и других народов;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развитие творческого отношения к миру, природе, быту и к окружающей ребенка действительности;</w:t>
      </w:r>
    </w:p>
    <w:p w:rsidR="00BA0EB5" w:rsidRPr="00BA0EB5" w:rsidRDefault="00BA0EB5" w:rsidP="00BA0EB5">
      <w:pPr>
        <w:widowControl w:val="0"/>
        <w:numPr>
          <w:ilvl w:val="0"/>
          <w:numId w:val="32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у детей эстетического вкуса, стремления окружать себя прекрасным, создавать его.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 xml:space="preserve">Цель </w:t>
      </w:r>
      <w:r w:rsidRPr="00BA0EB5">
        <w:rPr>
          <w:b/>
          <w:bCs/>
          <w:sz w:val="24"/>
          <w:szCs w:val="28"/>
          <w:lang w:bidi="ru-RU"/>
        </w:rPr>
        <w:t xml:space="preserve">эстетического </w:t>
      </w:r>
      <w:r w:rsidRPr="00BA0EB5">
        <w:rPr>
          <w:sz w:val="24"/>
          <w:szCs w:val="28"/>
          <w:lang w:bidi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A0EB5" w:rsidRPr="00BA0EB5" w:rsidRDefault="00BA0EB5" w:rsidP="00BA0EB5">
      <w:pPr>
        <w:widowControl w:val="0"/>
        <w:spacing w:line="240" w:lineRule="auto"/>
        <w:ind w:firstLine="680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Направления деятельности воспитателя по эстетическому воспитанию предполагают следующее: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уважительное отношение к результатам творчества детей, широкое включение их произведений в жизнь ДОО;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lastRenderedPageBreak/>
        <w:t>организацию выставок, концертов, создание эстетической развивающей среды и др.;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BA0EB5" w:rsidRPr="00BA0EB5" w:rsidRDefault="00BA0EB5" w:rsidP="00BA0EB5">
      <w:pPr>
        <w:widowControl w:val="0"/>
        <w:numPr>
          <w:ilvl w:val="0"/>
          <w:numId w:val="27"/>
        </w:numPr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BA0EB5" w:rsidRPr="00BA0EB5" w:rsidRDefault="00BA0EB5" w:rsidP="00BA0EB5">
      <w:pPr>
        <w:widowControl w:val="0"/>
        <w:spacing w:line="240" w:lineRule="auto"/>
        <w:jc w:val="both"/>
        <w:rPr>
          <w:sz w:val="24"/>
          <w:szCs w:val="28"/>
          <w:lang w:bidi="ru-RU"/>
        </w:rPr>
      </w:pPr>
      <w:r w:rsidRPr="00BA0EB5">
        <w:rPr>
          <w:sz w:val="24"/>
          <w:szCs w:val="28"/>
          <w:lang w:bidi="ru-RU"/>
        </w:rPr>
        <w:t>Формы и виды деятельности.</w:t>
      </w:r>
    </w:p>
    <w:p w:rsidR="00BA0EB5" w:rsidRPr="00BA0EB5" w:rsidRDefault="00BA0EB5" w:rsidP="00BA0EB5">
      <w:pPr>
        <w:spacing w:line="240" w:lineRule="auto"/>
        <w:jc w:val="both"/>
        <w:rPr>
          <w:rStyle w:val="markedcontent"/>
          <w:szCs w:val="24"/>
        </w:rPr>
      </w:pPr>
      <w:proofErr w:type="gramStart"/>
      <w:r w:rsidRPr="00BA0EB5">
        <w:rPr>
          <w:sz w:val="24"/>
          <w:szCs w:val="28"/>
          <w:lang w:bidi="ru-RU"/>
        </w:rPr>
        <w:t>Формы: праздники, развлечения, конкурсы, выставки</w:t>
      </w:r>
      <w:r w:rsidRPr="00BA0EB5">
        <w:rPr>
          <w:rStyle w:val="markedcontent"/>
          <w:rFonts w:ascii="Arial" w:hAnsi="Arial" w:cs="Arial"/>
          <w:sz w:val="19"/>
          <w:szCs w:val="19"/>
        </w:rPr>
        <w:t xml:space="preserve">, </w:t>
      </w:r>
      <w:r w:rsidRPr="00BA0EB5">
        <w:rPr>
          <w:bCs/>
          <w:iCs/>
          <w:sz w:val="24"/>
          <w:szCs w:val="24"/>
        </w:rPr>
        <w:t xml:space="preserve">мастерская по изготовлению продуктов детского творчества, </w:t>
      </w:r>
      <w:r w:rsidRPr="00BA0EB5">
        <w:rPr>
          <w:sz w:val="24"/>
          <w:szCs w:val="28"/>
          <w:lang w:bidi="ru-RU"/>
        </w:rPr>
        <w:t xml:space="preserve">проекты, </w:t>
      </w:r>
      <w:r w:rsidRPr="00BA0EB5">
        <w:rPr>
          <w:rStyle w:val="markedcontent"/>
          <w:sz w:val="24"/>
          <w:szCs w:val="24"/>
        </w:rPr>
        <w:t>просмотр мультфильмов.</w:t>
      </w:r>
      <w:proofErr w:type="gramEnd"/>
      <w:r w:rsidRPr="00BA0EB5">
        <w:rPr>
          <w:sz w:val="24"/>
          <w:szCs w:val="24"/>
        </w:rPr>
        <w:br/>
      </w:r>
      <w:proofErr w:type="gramStart"/>
      <w:r w:rsidRPr="00BA0EB5">
        <w:rPr>
          <w:sz w:val="24"/>
          <w:szCs w:val="24"/>
          <w:lang w:bidi="ru-RU"/>
        </w:rPr>
        <w:t>Виды деятельности: изобразительная, музыкальная, игровая, коммуникативная, восприятие художественной литературы,</w:t>
      </w:r>
      <w:r w:rsidRPr="00BA0EB5">
        <w:rPr>
          <w:rStyle w:val="markedcontent"/>
          <w:sz w:val="24"/>
          <w:szCs w:val="24"/>
        </w:rPr>
        <w:t xml:space="preserve"> театрализованная деятельность.</w:t>
      </w:r>
      <w:proofErr w:type="gramEnd"/>
    </w:p>
    <w:p w:rsidR="00BA0EB5" w:rsidRPr="00BA0EB5" w:rsidRDefault="00BA0EB5" w:rsidP="00BA0EB5">
      <w:pPr>
        <w:widowControl w:val="0"/>
        <w:spacing w:after="240" w:line="240" w:lineRule="auto"/>
        <w:rPr>
          <w:b/>
          <w:bCs/>
          <w:sz w:val="24"/>
          <w:szCs w:val="28"/>
          <w:lang w:bidi="ru-RU"/>
        </w:rPr>
      </w:pPr>
    </w:p>
    <w:p w:rsidR="00BA0EB5" w:rsidRDefault="00BA0EB5" w:rsidP="00BA0EB5">
      <w:pPr>
        <w:jc w:val="both"/>
        <w:rPr>
          <w:b/>
          <w:sz w:val="24"/>
          <w:szCs w:val="24"/>
        </w:rPr>
      </w:pPr>
      <w:r w:rsidRPr="00C16BFD">
        <w:rPr>
          <w:b/>
          <w:sz w:val="24"/>
          <w:szCs w:val="24"/>
        </w:rPr>
        <w:t>ОРГАНИЗАЦИОННЫЙ РАЗДЕЛ</w:t>
      </w:r>
    </w:p>
    <w:tbl>
      <w:tblPr>
        <w:tblStyle w:val="14"/>
        <w:tblW w:w="9889" w:type="dxa"/>
        <w:tblLook w:val="04A0" w:firstRow="1" w:lastRow="0" w:firstColumn="1" w:lastColumn="0" w:noHBand="0" w:noVBand="1"/>
      </w:tblPr>
      <w:tblGrid>
        <w:gridCol w:w="1824"/>
        <w:gridCol w:w="3104"/>
        <w:gridCol w:w="4961"/>
      </w:tblGrid>
      <w:tr w:rsidR="00BA0EB5" w:rsidRPr="00BA0EB5" w:rsidTr="00D55EBC"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B5" w:rsidRPr="00BA0EB5" w:rsidRDefault="00BA0EB5" w:rsidP="00D55EBC">
            <w:pPr>
              <w:spacing w:after="120"/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Групповые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помещения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Совместная деятельность с детьми (НОД, игры, обед и др.)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 xml:space="preserve">Детские столы, стулья, мягкая мебель, мебель для сюжетно - ролевых игр, дидактические и развивающие игры, столовые приборы и </w:t>
            </w:r>
            <w:proofErr w:type="gramStart"/>
            <w:r w:rsidRPr="00BA0EB5">
              <w:rPr>
                <w:sz w:val="24"/>
                <w:szCs w:val="24"/>
              </w:rPr>
              <w:t>другое</w:t>
            </w:r>
            <w:proofErr w:type="gramEnd"/>
            <w:r w:rsidRPr="00BA0EB5">
              <w:rPr>
                <w:sz w:val="24"/>
                <w:szCs w:val="24"/>
              </w:rPr>
              <w:t>.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Физкультурно-оздоровительный центр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сюжетно-ролевых игр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патриотического воспитания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безопасности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уединения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математического развития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 xml:space="preserve">Центр </w:t>
            </w:r>
            <w:proofErr w:type="gramStart"/>
            <w:r w:rsidRPr="00BA0EB5">
              <w:rPr>
                <w:sz w:val="24"/>
                <w:szCs w:val="24"/>
              </w:rPr>
              <w:t>опытно-экспериментальной</w:t>
            </w:r>
            <w:proofErr w:type="gramEnd"/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деятельности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творчества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конструирования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театрализованной деятельности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Центр музыкального развития</w:t>
            </w:r>
          </w:p>
        </w:tc>
      </w:tr>
      <w:tr w:rsidR="00BA0EB5" w:rsidRPr="00BA0EB5" w:rsidTr="00D55EBC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B5" w:rsidRPr="00BA0EB5" w:rsidRDefault="00BA0EB5" w:rsidP="00D55EBC">
            <w:pPr>
              <w:spacing w:after="120"/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Спальные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комнаты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Дневной сон.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Гимнастика после сна.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Спальная мебель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</w:p>
        </w:tc>
      </w:tr>
      <w:tr w:rsidR="00BA0EB5" w:rsidRPr="00BA0EB5" w:rsidTr="00D55EBC">
        <w:tc>
          <w:tcPr>
            <w:tcW w:w="1824" w:type="dxa"/>
          </w:tcPr>
          <w:p w:rsidR="00BA0EB5" w:rsidRPr="00BA0EB5" w:rsidRDefault="00BA0EB5" w:rsidP="00D55EBC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BA0EB5">
              <w:rPr>
                <w:sz w:val="24"/>
                <w:szCs w:val="24"/>
                <w:lang w:bidi="ru-RU"/>
              </w:rPr>
              <w:t>Приёмные</w:t>
            </w:r>
          </w:p>
        </w:tc>
        <w:tc>
          <w:tcPr>
            <w:tcW w:w="3104" w:type="dxa"/>
          </w:tcPr>
          <w:p w:rsidR="00BA0EB5" w:rsidRPr="00BA0EB5" w:rsidRDefault="00BA0EB5" w:rsidP="00D55EBC">
            <w:pPr>
              <w:tabs>
                <w:tab w:val="left" w:pos="2069"/>
              </w:tabs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 xml:space="preserve">Приём детей, раздевальная, Информационно </w:t>
            </w:r>
            <w:proofErr w:type="gramStart"/>
            <w:r w:rsidRPr="00BA0EB5">
              <w:rPr>
                <w:sz w:val="24"/>
                <w:szCs w:val="24"/>
              </w:rPr>
              <w:t>-п</w:t>
            </w:r>
            <w:proofErr w:type="gramEnd"/>
            <w:r w:rsidRPr="00BA0EB5">
              <w:rPr>
                <w:sz w:val="24"/>
                <w:szCs w:val="24"/>
              </w:rPr>
              <w:t>росветительская работа с родителями (законными</w:t>
            </w:r>
          </w:p>
          <w:p w:rsidR="00BA0EB5" w:rsidRPr="00BA0EB5" w:rsidRDefault="00BA0EB5" w:rsidP="00D55EBC">
            <w:pPr>
              <w:rPr>
                <w:sz w:val="24"/>
                <w:szCs w:val="24"/>
              </w:rPr>
            </w:pPr>
            <w:r w:rsidRPr="00BA0EB5">
              <w:rPr>
                <w:sz w:val="24"/>
                <w:szCs w:val="24"/>
              </w:rPr>
              <w:t>представителями).</w:t>
            </w:r>
          </w:p>
          <w:p w:rsidR="00BA0EB5" w:rsidRPr="00BA0EB5" w:rsidRDefault="00BA0EB5" w:rsidP="00D55EBC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:rsidR="00BA0EB5" w:rsidRPr="00BA0EB5" w:rsidRDefault="00BA0EB5" w:rsidP="00D55EBC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BA0EB5">
              <w:rPr>
                <w:sz w:val="24"/>
                <w:szCs w:val="24"/>
              </w:rPr>
              <w:lastRenderedPageBreak/>
              <w:t>Шкафы, лавочки, информационные стенды для родителей (законных представителей). Выставки детского творчества.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BA0EB5" w:rsidRPr="00BA0EB5" w:rsidTr="00D55EBC">
        <w:tc>
          <w:tcPr>
            <w:tcW w:w="7308" w:type="dxa"/>
          </w:tcPr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lastRenderedPageBreak/>
              <w:t xml:space="preserve">Наименование должности </w:t>
            </w:r>
            <w:r w:rsidRPr="00BA0EB5">
              <w:rPr>
                <w:sz w:val="24"/>
                <w:szCs w:val="28"/>
                <w:lang w:bidi="ru-RU"/>
              </w:rPr>
              <w:br/>
              <w:t xml:space="preserve">(в соответствии со </w:t>
            </w:r>
            <w:r w:rsidRPr="00BA0EB5">
              <w:rPr>
                <w:sz w:val="24"/>
                <w:szCs w:val="28"/>
                <w:lang w:bidi="ru-RU"/>
              </w:rPr>
              <w:br/>
              <w:t>штатным расписанием ДОО)</w:t>
            </w:r>
          </w:p>
        </w:tc>
        <w:tc>
          <w:tcPr>
            <w:tcW w:w="7308" w:type="dxa"/>
          </w:tcPr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BA0EB5" w:rsidRPr="00BA0EB5" w:rsidTr="00D55EBC">
        <w:tc>
          <w:tcPr>
            <w:tcW w:w="7308" w:type="dxa"/>
          </w:tcPr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t xml:space="preserve">Воспитатель </w:t>
            </w:r>
            <w:r w:rsidRPr="00BA0EB5">
              <w:rPr>
                <w:sz w:val="24"/>
                <w:szCs w:val="28"/>
                <w:lang w:bidi="ru-RU"/>
              </w:rPr>
              <w:br/>
            </w:r>
          </w:p>
        </w:tc>
        <w:tc>
          <w:tcPr>
            <w:tcW w:w="7308" w:type="dxa"/>
          </w:tcPr>
          <w:p w:rsidR="00BA0EB5" w:rsidRPr="00BA0EB5" w:rsidRDefault="00BA0EB5" w:rsidP="00D55EBC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BA0EB5">
              <w:rPr>
                <w:sz w:val="24"/>
                <w:szCs w:val="28"/>
                <w:lang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BA0EB5" w:rsidRPr="00BA0EB5" w:rsidRDefault="00BA0EB5" w:rsidP="00D55EBC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BA0EB5">
              <w:rPr>
                <w:sz w:val="24"/>
                <w:szCs w:val="28"/>
                <w:lang w:bidi="ru-RU"/>
              </w:rPr>
              <w:t>- обеспечивает выполнение ООП ДОУ, Программы Развития ДОУ, Программы воспитания;</w:t>
            </w:r>
          </w:p>
          <w:p w:rsidR="00BA0EB5" w:rsidRPr="00BA0EB5" w:rsidRDefault="00BA0EB5" w:rsidP="00D55EBC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BA0EB5">
              <w:rPr>
                <w:sz w:val="24"/>
                <w:szCs w:val="28"/>
                <w:lang w:bidi="ru-RU"/>
              </w:rPr>
              <w:t xml:space="preserve">- формирует у </w:t>
            </w:r>
            <w:proofErr w:type="spellStart"/>
            <w:r w:rsidRPr="00BA0EB5">
              <w:rPr>
                <w:sz w:val="24"/>
                <w:szCs w:val="28"/>
                <w:lang w:bidi="ru-RU"/>
              </w:rPr>
              <w:t>воспитанниковактивную</w:t>
            </w:r>
            <w:proofErr w:type="spellEnd"/>
            <w:r w:rsidRPr="00BA0EB5">
              <w:rPr>
                <w:sz w:val="24"/>
                <w:szCs w:val="28"/>
                <w:lang w:bidi="ru-RU"/>
              </w:rPr>
              <w:t xml:space="preserve"> гражданскую позицию, сохраняет и приумножает нравственные, культурные и научные ценности в условиях современной жизни, сохраняет традиции ДОУ;</w:t>
            </w:r>
            <w:r w:rsidRPr="00BA0EB5">
              <w:rPr>
                <w:sz w:val="24"/>
                <w:szCs w:val="28"/>
                <w:lang w:bidi="ru-RU"/>
              </w:rPr>
              <w:br/>
              <w:t xml:space="preserve">– организует  работу по формированию общей культуры будущего школьника; </w:t>
            </w:r>
          </w:p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t xml:space="preserve">- </w:t>
            </w:r>
            <w:r w:rsidRPr="00BA0EB5">
              <w:rPr>
                <w:b w:val="0"/>
                <w:sz w:val="24"/>
                <w:szCs w:val="28"/>
                <w:lang w:bidi="ru-RU"/>
              </w:rPr>
              <w:t xml:space="preserve">внедряет здоровый образ жизни; </w:t>
            </w:r>
            <w:r w:rsidRPr="00BA0EB5">
              <w:rPr>
                <w:b w:val="0"/>
                <w:sz w:val="24"/>
                <w:szCs w:val="28"/>
                <w:lang w:bidi="ru-RU"/>
              </w:rPr>
              <w:br/>
              <w:t xml:space="preserve">- внедряет в практику воспитательной деятельности </w:t>
            </w:r>
            <w:r w:rsidRPr="00BA0EB5">
              <w:rPr>
                <w:b w:val="0"/>
                <w:sz w:val="24"/>
                <w:szCs w:val="28"/>
                <w:lang w:bidi="ru-RU"/>
              </w:rPr>
              <w:br/>
              <w:t xml:space="preserve">новые технологии образовательного процесса; </w:t>
            </w:r>
            <w:r w:rsidRPr="00BA0EB5">
              <w:rPr>
                <w:b w:val="0"/>
                <w:sz w:val="24"/>
                <w:szCs w:val="28"/>
                <w:lang w:bidi="ru-RU"/>
              </w:rPr>
              <w:br/>
              <w:t xml:space="preserve">- организует </w:t>
            </w:r>
            <w:proofErr w:type="spellStart"/>
            <w:r w:rsidRPr="00BA0EB5">
              <w:rPr>
                <w:b w:val="0"/>
                <w:sz w:val="24"/>
                <w:szCs w:val="28"/>
                <w:lang w:bidi="ru-RU"/>
              </w:rPr>
              <w:t>участиевоспитанников</w:t>
            </w:r>
            <w:proofErr w:type="spellEnd"/>
            <w:r w:rsidRPr="00BA0EB5">
              <w:rPr>
                <w:b w:val="0"/>
                <w:sz w:val="24"/>
                <w:szCs w:val="28"/>
                <w:lang w:bidi="ru-RU"/>
              </w:rPr>
              <w:t xml:space="preserve"> в мероприятиях, в проектной деятельности проводимых в учреждении, в районе и другими  структурами в рамках воспитательной деятельности</w:t>
            </w:r>
            <w:r w:rsidRPr="00BA0EB5">
              <w:rPr>
                <w:sz w:val="24"/>
                <w:szCs w:val="28"/>
                <w:lang w:bidi="ru-RU"/>
              </w:rPr>
              <w:t>.</w:t>
            </w:r>
          </w:p>
        </w:tc>
      </w:tr>
      <w:tr w:rsidR="00BA0EB5" w:rsidRPr="00BA0EB5" w:rsidTr="00D55EBC">
        <w:tc>
          <w:tcPr>
            <w:tcW w:w="7308" w:type="dxa"/>
          </w:tcPr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t>Помощник воспитателя</w:t>
            </w:r>
          </w:p>
        </w:tc>
        <w:tc>
          <w:tcPr>
            <w:tcW w:w="7308" w:type="dxa"/>
          </w:tcPr>
          <w:p w:rsidR="00BA0EB5" w:rsidRPr="00BA0EB5" w:rsidRDefault="00BA0EB5" w:rsidP="00D55EBC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BA0EB5">
              <w:rPr>
                <w:sz w:val="24"/>
                <w:szCs w:val="28"/>
                <w:lang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BA0EB5" w:rsidRPr="00BA0EB5" w:rsidRDefault="00BA0EB5" w:rsidP="00D55EBC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BA0EB5">
              <w:rPr>
                <w:sz w:val="24"/>
                <w:szCs w:val="28"/>
                <w:lang w:bidi="ru-RU"/>
              </w:rPr>
              <w:t>- совместно с воспитателем обеспечивает воспитанников творчеством, трудовой деятельностью;</w:t>
            </w:r>
          </w:p>
          <w:p w:rsidR="00BA0EB5" w:rsidRPr="00BA0EB5" w:rsidRDefault="00BA0EB5" w:rsidP="00D55EBC">
            <w:pPr>
              <w:pStyle w:val="3"/>
              <w:spacing w:after="280" w:afterAutospacing="1"/>
              <w:outlineLvl w:val="2"/>
            </w:pPr>
            <w:r w:rsidRPr="00BA0EB5">
              <w:rPr>
                <w:sz w:val="24"/>
                <w:szCs w:val="28"/>
                <w:lang w:bidi="ru-RU"/>
              </w:rPr>
              <w:t xml:space="preserve"> - </w:t>
            </w:r>
            <w:r w:rsidRPr="00BA0EB5">
              <w:rPr>
                <w:b w:val="0"/>
                <w:sz w:val="24"/>
                <w:szCs w:val="28"/>
                <w:lang w:bidi="ru-RU"/>
              </w:rPr>
              <w:t>участвует в организации работы по формированию общей культуры будущего школьника.</w:t>
            </w:r>
          </w:p>
        </w:tc>
      </w:tr>
    </w:tbl>
    <w:p w:rsidR="00BA0EB5" w:rsidRDefault="00BA0EB5" w:rsidP="00BA0EB5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</w:p>
    <w:p w:rsidR="00865484" w:rsidRDefault="00865484" w:rsidP="00BA0EB5">
      <w:pPr>
        <w:pStyle w:val="13"/>
        <w:spacing w:after="0" w:line="240" w:lineRule="auto"/>
        <w:rPr>
          <w:sz w:val="28"/>
          <w:szCs w:val="28"/>
          <w:lang w:bidi="ru-RU"/>
        </w:rPr>
      </w:pPr>
    </w:p>
    <w:p w:rsidR="00865484" w:rsidRDefault="00865484" w:rsidP="0096442C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</w:p>
    <w:p w:rsidR="00865484" w:rsidRDefault="00865484" w:rsidP="0096442C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</w:p>
    <w:p w:rsidR="0096442C" w:rsidRPr="00F85237" w:rsidRDefault="0096442C" w:rsidP="0096442C">
      <w:pPr>
        <w:pStyle w:val="13"/>
        <w:spacing w:after="0" w:line="240" w:lineRule="auto"/>
        <w:ind w:left="720"/>
        <w:jc w:val="center"/>
        <w:rPr>
          <w:sz w:val="28"/>
          <w:szCs w:val="28"/>
          <w:lang w:bidi="ru-RU"/>
        </w:rPr>
      </w:pPr>
      <w:r w:rsidRPr="00F85237">
        <w:rPr>
          <w:sz w:val="28"/>
          <w:szCs w:val="28"/>
          <w:lang w:bidi="ru-RU"/>
        </w:rPr>
        <w:t>Примерный календарный план воспитательной работы</w:t>
      </w:r>
    </w:p>
    <w:p w:rsidR="0096442C" w:rsidRPr="00A840CC" w:rsidRDefault="0096442C" w:rsidP="0096442C">
      <w:pPr>
        <w:pStyle w:val="13"/>
        <w:spacing w:after="0" w:line="240" w:lineRule="auto"/>
        <w:jc w:val="center"/>
        <w:rPr>
          <w:sz w:val="28"/>
          <w:szCs w:val="28"/>
          <w:lang w:bidi="ru-RU"/>
        </w:rPr>
      </w:pPr>
      <w:r w:rsidRPr="00A840CC">
        <w:rPr>
          <w:sz w:val="28"/>
          <w:szCs w:val="28"/>
          <w:lang w:bidi="ru-RU"/>
        </w:rPr>
        <w:t>Патриотическое направление воспитания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lastRenderedPageBreak/>
              <w:t>Срок</w:t>
            </w:r>
          </w:p>
        </w:tc>
        <w:tc>
          <w:tcPr>
            <w:tcW w:w="12240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Средняя группа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Сентябрь</w:t>
            </w:r>
          </w:p>
        </w:tc>
        <w:tc>
          <w:tcPr>
            <w:tcW w:w="12240" w:type="dxa"/>
          </w:tcPr>
          <w:p w:rsidR="0096442C" w:rsidRPr="00FB7C14" w:rsidRDefault="0096442C" w:rsidP="0096442C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Рассказы детей о членах семьи.</w:t>
            </w:r>
          </w:p>
          <w:p w:rsidR="0096442C" w:rsidRPr="00FB7C14" w:rsidRDefault="0096442C" w:rsidP="0096442C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Беседа «М</w:t>
            </w:r>
            <w:proofErr w:type="gramStart"/>
            <w:r w:rsidRPr="00FB7C14">
              <w:rPr>
                <w:b w:val="0"/>
                <w:sz w:val="24"/>
                <w:szCs w:val="24"/>
                <w:lang w:bidi="ru-RU"/>
              </w:rPr>
              <w:t>ы-</w:t>
            </w:r>
            <w:proofErr w:type="gramEnd"/>
            <w:r w:rsidRPr="00FB7C14">
              <w:rPr>
                <w:b w:val="0"/>
                <w:sz w:val="24"/>
                <w:szCs w:val="24"/>
                <w:lang w:bidi="ru-RU"/>
              </w:rPr>
              <w:t xml:space="preserve"> мальчики, мы- девочки»</w:t>
            </w:r>
          </w:p>
          <w:p w:rsidR="0096442C" w:rsidRPr="00FB7C14" w:rsidRDefault="0096442C" w:rsidP="0096442C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Чтение стихов и рассказов о семье.</w:t>
            </w:r>
          </w:p>
          <w:p w:rsidR="0096442C" w:rsidRPr="00FB7C14" w:rsidRDefault="0096442C" w:rsidP="0096442C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Беседа «Мой город»</w:t>
            </w:r>
          </w:p>
          <w:p w:rsidR="0096442C" w:rsidRDefault="0096442C" w:rsidP="001D4014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Октябрь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Беседа о важности труда всех людей, работающих в детском саду.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Чтение стихов о детском саде.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Экскурсия по детскому саду и з</w:t>
            </w:r>
            <w:r>
              <w:rPr>
                <w:b w:val="0"/>
                <w:sz w:val="24"/>
                <w:szCs w:val="24"/>
                <w:lang w:bidi="ru-RU"/>
              </w:rPr>
              <w:t>накомство с трудом сотрудников.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Выставка детских рисунков на</w:t>
            </w:r>
            <w:r>
              <w:rPr>
                <w:b w:val="0"/>
                <w:sz w:val="24"/>
                <w:szCs w:val="24"/>
                <w:lang w:bidi="ru-RU"/>
              </w:rPr>
              <w:t xml:space="preserve"> тему «Мой любимый детский сад»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Рассматривание иллюстраций «В детском саду»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Ноябрь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 xml:space="preserve">Рассматривание фотографий с изображением самых замечательных мест города Татарска. 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Прослушивание песен и стихов о родном городе.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Беседа «Природа родного края»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Изготовление альбома «Природа родного края»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Декабрь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Беседа «Дома в нашем городе»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Беседа «Транспорт родного города»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Рассматривание иллюстраций с изображением природы нашего края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Январь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Наша родин</w:t>
            </w:r>
            <w:proofErr w:type="gramStart"/>
            <w:r>
              <w:rPr>
                <w:b w:val="0"/>
                <w:sz w:val="24"/>
                <w:szCs w:val="24"/>
                <w:lang w:bidi="ru-RU"/>
              </w:rPr>
              <w:t>а-</w:t>
            </w:r>
            <w:proofErr w:type="gramEnd"/>
            <w:r>
              <w:rPr>
                <w:b w:val="0"/>
                <w:sz w:val="24"/>
                <w:szCs w:val="24"/>
                <w:lang w:bidi="ru-RU"/>
              </w:rPr>
              <w:t xml:space="preserve"> Россия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«Флаг России»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>
              <w:rPr>
                <w:b w:val="0"/>
                <w:sz w:val="24"/>
                <w:szCs w:val="24"/>
                <w:lang w:bidi="ru-RU"/>
              </w:rPr>
              <w:t>«Русская изба»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Февраль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«Защитники Отечества»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Оформление стенда «Мои папа и дедушка – защитники Отечества»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Рассматривание альбома «Наша Армия»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Традиции моей семьи</w:t>
            </w:r>
          </w:p>
        </w:tc>
      </w:tr>
      <w:tr w:rsidR="0096442C" w:rsidTr="0096442C">
        <w:tc>
          <w:tcPr>
            <w:tcW w:w="2376" w:type="dxa"/>
          </w:tcPr>
          <w:p w:rsidR="0096442C" w:rsidRPr="00BA0EB5" w:rsidRDefault="0096442C" w:rsidP="001D4014">
            <w:pPr>
              <w:pStyle w:val="3"/>
              <w:spacing w:after="280" w:afterAutospacing="1"/>
              <w:outlineLvl w:val="2"/>
            </w:pPr>
            <w:r w:rsidRPr="00BA0EB5">
              <w:t>Март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Беседа о мамах. Составление рассказов на тему «За что я люблю свою маму. Как я помогаю ей»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Пен</w:t>
            </w:r>
            <w:r>
              <w:rPr>
                <w:b w:val="0"/>
                <w:sz w:val="24"/>
                <w:szCs w:val="24"/>
                <w:lang w:bidi="ru-RU"/>
              </w:rPr>
              <w:t>ие песен о маме, чтение стихов.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Изготовление подарков маме.</w:t>
            </w:r>
          </w:p>
          <w:p w:rsidR="0096442C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Рисование портрета «</w:t>
            </w:r>
            <w:r>
              <w:rPr>
                <w:b w:val="0"/>
                <w:sz w:val="24"/>
                <w:szCs w:val="24"/>
                <w:lang w:bidi="ru-RU"/>
              </w:rPr>
              <w:t>моя мама»</w:t>
            </w:r>
          </w:p>
        </w:tc>
      </w:tr>
      <w:tr w:rsidR="00EE3AD3" w:rsidTr="00EE3AD3">
        <w:tc>
          <w:tcPr>
            <w:tcW w:w="2376" w:type="dxa"/>
          </w:tcPr>
          <w:p w:rsidR="00EE3AD3" w:rsidRPr="00BA0EB5" w:rsidRDefault="00EE3AD3" w:rsidP="00EE3AD3">
            <w:pPr>
              <w:pStyle w:val="3"/>
              <w:spacing w:after="280" w:afterAutospacing="1"/>
              <w:outlineLvl w:val="2"/>
            </w:pPr>
            <w:r w:rsidRPr="00BA0EB5">
              <w:lastRenderedPageBreak/>
              <w:t>Апрель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Рассказ воспитателя о космона</w:t>
            </w:r>
            <w:r>
              <w:rPr>
                <w:b w:val="0"/>
                <w:sz w:val="24"/>
                <w:szCs w:val="24"/>
                <w:lang w:bidi="ru-RU"/>
              </w:rPr>
              <w:t>втах (с просмотром видеофильма)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«Флаг России»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Сюже</w:t>
            </w:r>
            <w:r>
              <w:rPr>
                <w:b w:val="0"/>
                <w:sz w:val="24"/>
                <w:szCs w:val="24"/>
                <w:lang w:bidi="ru-RU"/>
              </w:rPr>
              <w:t>тно – ролевая игра «Космонавты»</w:t>
            </w:r>
          </w:p>
          <w:p w:rsidR="00EE3AD3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>
              <w:rPr>
                <w:b w:val="0"/>
                <w:sz w:val="24"/>
                <w:szCs w:val="24"/>
                <w:lang w:bidi="ru-RU"/>
              </w:rPr>
              <w:t>Рисование на тему «Планеты».</w:t>
            </w:r>
          </w:p>
        </w:tc>
      </w:tr>
      <w:tr w:rsidR="00EE3AD3" w:rsidTr="00EE3AD3">
        <w:tc>
          <w:tcPr>
            <w:tcW w:w="2376" w:type="dxa"/>
          </w:tcPr>
          <w:p w:rsidR="00EE3AD3" w:rsidRPr="00BA0EB5" w:rsidRDefault="00EE3AD3" w:rsidP="00EE3AD3">
            <w:pPr>
              <w:pStyle w:val="3"/>
              <w:spacing w:after="280" w:afterAutospacing="1"/>
              <w:outlineLvl w:val="2"/>
            </w:pPr>
            <w:r w:rsidRPr="00BA0EB5">
              <w:t>Май</w:t>
            </w:r>
          </w:p>
        </w:tc>
        <w:tc>
          <w:tcPr>
            <w:tcW w:w="12240" w:type="dxa"/>
          </w:tcPr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Беседа о 9 мае.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 xml:space="preserve">Изготовление праздничных открыток. </w:t>
            </w:r>
          </w:p>
          <w:p w:rsidR="00EE3AD3" w:rsidRPr="00FB7C14" w:rsidRDefault="00EE3AD3" w:rsidP="00EE3AD3">
            <w:pPr>
              <w:pStyle w:val="13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 xml:space="preserve">Рассматривание иллюстраций с изображением природы родного края. </w:t>
            </w:r>
          </w:p>
          <w:p w:rsidR="00EE3AD3" w:rsidRDefault="00EE3AD3" w:rsidP="00EE3AD3">
            <w:pPr>
              <w:pStyle w:val="3"/>
              <w:spacing w:after="280" w:afterAutospacing="1"/>
              <w:outlineLvl w:val="2"/>
              <w:rPr>
                <w:color w:val="7030A0"/>
              </w:rPr>
            </w:pPr>
            <w:r w:rsidRPr="00FB7C14">
              <w:rPr>
                <w:b w:val="0"/>
                <w:sz w:val="24"/>
                <w:szCs w:val="24"/>
                <w:lang w:bidi="ru-RU"/>
              </w:rPr>
              <w:t>Рассматривание картин «Времена года», слушание классической музыки из цикла «Времена года»</w:t>
            </w:r>
          </w:p>
        </w:tc>
      </w:tr>
    </w:tbl>
    <w:p w:rsidR="00EE3AD3" w:rsidRDefault="00EE3AD3" w:rsidP="00EE3AD3">
      <w:pPr>
        <w:pStyle w:val="3"/>
        <w:spacing w:after="280" w:afterAutospacing="1"/>
        <w:rPr>
          <w:color w:val="7030A0"/>
          <w:sz w:val="32"/>
          <w:szCs w:val="32"/>
        </w:rPr>
      </w:pPr>
      <w:r w:rsidRPr="00EE3AD3">
        <w:rPr>
          <w:b w:val="0"/>
          <w:sz w:val="32"/>
          <w:szCs w:val="32"/>
          <w:lang w:bidi="ru-RU"/>
        </w:rPr>
        <w:t>Социальное направление воспитания</w:t>
      </w:r>
    </w:p>
    <w:p w:rsidR="00EE3AD3" w:rsidRDefault="00EE3AD3" w:rsidP="00EE3AD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EE3AD3" w:rsidTr="00EE3AD3">
        <w:tc>
          <w:tcPr>
            <w:tcW w:w="2376" w:type="dxa"/>
          </w:tcPr>
          <w:p w:rsidR="00EE3AD3" w:rsidRDefault="00EE3AD3" w:rsidP="00EE3AD3">
            <w:r>
              <w:t>Сроки</w:t>
            </w:r>
          </w:p>
        </w:tc>
        <w:tc>
          <w:tcPr>
            <w:tcW w:w="12240" w:type="dxa"/>
          </w:tcPr>
          <w:p w:rsidR="00EE3AD3" w:rsidRDefault="00EE3AD3" w:rsidP="00EE3AD3"/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Сентябрь</w:t>
            </w:r>
          </w:p>
        </w:tc>
        <w:tc>
          <w:tcPr>
            <w:tcW w:w="12240" w:type="dxa"/>
          </w:tcPr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Ч</w:t>
            </w:r>
            <w:r>
              <w:rPr>
                <w:b w:val="0"/>
                <w:sz w:val="24"/>
                <w:szCs w:val="24"/>
                <w:lang w:bidi="ru-RU"/>
              </w:rPr>
              <w:t xml:space="preserve">тение Т.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Караманенко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Капризка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 xml:space="preserve">Беседа «В нашем детском саду»- 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4253DB">
              <w:rPr>
                <w:b w:val="0"/>
                <w:sz w:val="24"/>
                <w:szCs w:val="24"/>
                <w:lang w:bidi="ru-RU"/>
              </w:rPr>
              <w:t>И.Горюнова</w:t>
            </w:r>
            <w:proofErr w:type="spellEnd"/>
            <w:r w:rsidRPr="004253DB">
              <w:rPr>
                <w:b w:val="0"/>
                <w:sz w:val="24"/>
                <w:szCs w:val="24"/>
                <w:lang w:bidi="ru-RU"/>
              </w:rPr>
              <w:t xml:space="preserve"> «В детском саду»;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«Мы не будем ссориться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Чтение</w:t>
            </w:r>
            <w:r>
              <w:rPr>
                <w:b w:val="0"/>
                <w:sz w:val="24"/>
                <w:szCs w:val="24"/>
                <w:lang w:bidi="ru-RU"/>
              </w:rPr>
              <w:t>:</w:t>
            </w:r>
            <w:r w:rsidRPr="004253DB"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253DB">
              <w:rPr>
                <w:b w:val="0"/>
                <w:sz w:val="24"/>
                <w:szCs w:val="24"/>
                <w:lang w:bidi="ru-RU"/>
              </w:rPr>
              <w:t>А.Кузнецов</w:t>
            </w:r>
            <w:proofErr w:type="spellEnd"/>
            <w:r w:rsidRPr="004253DB">
              <w:rPr>
                <w:b w:val="0"/>
                <w:sz w:val="24"/>
                <w:szCs w:val="24"/>
                <w:lang w:bidi="ru-RU"/>
              </w:rPr>
              <w:t xml:space="preserve"> «Подружки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;»</w:t>
            </w:r>
            <w:proofErr w:type="gramEnd"/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«Вспомним правила поведения в группе»</w:t>
            </w:r>
          </w:p>
          <w:p w:rsidR="00EE3AD3" w:rsidRDefault="00EE3AD3" w:rsidP="00EE3AD3">
            <w:proofErr w:type="spellStart"/>
            <w:r w:rsidRPr="004253DB">
              <w:rPr>
                <w:b/>
                <w:sz w:val="24"/>
                <w:szCs w:val="24"/>
                <w:lang w:bidi="ru-RU"/>
              </w:rPr>
              <w:t>Тайц</w:t>
            </w:r>
            <w:proofErr w:type="spellEnd"/>
            <w:r w:rsidRPr="004253DB">
              <w:rPr>
                <w:b/>
                <w:sz w:val="24"/>
                <w:szCs w:val="24"/>
                <w:lang w:bidi="ru-RU"/>
              </w:rPr>
              <w:t xml:space="preserve"> «Впереди всех»;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Октябрь</w:t>
            </w:r>
          </w:p>
        </w:tc>
        <w:tc>
          <w:tcPr>
            <w:tcW w:w="12240" w:type="dxa"/>
          </w:tcPr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Игры с правилами </w:t>
            </w:r>
            <w:r w:rsidRPr="004253DB">
              <w:rPr>
                <w:b w:val="0"/>
                <w:sz w:val="24"/>
                <w:szCs w:val="24"/>
                <w:lang w:bidi="ru-RU"/>
              </w:rPr>
              <w:t>«М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ы-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мальчики, мы- девочки</w:t>
            </w:r>
            <w:r>
              <w:rPr>
                <w:b w:val="0"/>
                <w:sz w:val="24"/>
                <w:szCs w:val="24"/>
                <w:lang w:bidi="ru-RU"/>
              </w:rPr>
              <w:t>.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«Чего не знал воробушек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С</w:t>
            </w:r>
            <w:r>
              <w:rPr>
                <w:b w:val="0"/>
                <w:sz w:val="24"/>
                <w:szCs w:val="24"/>
                <w:lang w:bidi="ru-RU"/>
              </w:rPr>
              <w:t>.</w:t>
            </w:r>
            <w:r w:rsidRPr="004253DB">
              <w:rPr>
                <w:b w:val="0"/>
                <w:sz w:val="24"/>
                <w:szCs w:val="24"/>
                <w:lang w:bidi="ru-RU"/>
              </w:rPr>
              <w:t xml:space="preserve"> Прокофьев «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Сказка про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грубое слово»;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Хороводная </w:t>
            </w:r>
            <w:r w:rsidRPr="004253DB">
              <w:rPr>
                <w:b w:val="0"/>
                <w:sz w:val="24"/>
                <w:szCs w:val="24"/>
                <w:lang w:bidi="ru-RU"/>
              </w:rPr>
              <w:t>игра «В колокольчик позвон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и-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своё имя назови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«Попросить или отнять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4253DB">
              <w:rPr>
                <w:b w:val="0"/>
                <w:sz w:val="24"/>
                <w:szCs w:val="24"/>
                <w:lang w:bidi="ru-RU"/>
              </w:rPr>
              <w:t>А.Кузнецов</w:t>
            </w:r>
            <w:proofErr w:type="spellEnd"/>
            <w:r w:rsidRPr="004253DB">
              <w:rPr>
                <w:b w:val="0"/>
                <w:sz w:val="24"/>
                <w:szCs w:val="24"/>
                <w:lang w:bidi="ru-RU"/>
              </w:rPr>
              <w:t xml:space="preserve"> «Мы поссорились с подружкой»;</w:t>
            </w:r>
          </w:p>
          <w:p w:rsidR="00EE3AD3" w:rsidRDefault="00EE3AD3" w:rsidP="00EE3AD3">
            <w:r>
              <w:rPr>
                <w:b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/>
                <w:sz w:val="24"/>
                <w:szCs w:val="24"/>
                <w:lang w:bidi="ru-RU"/>
              </w:rPr>
              <w:t>игра «Угадай, кто позвал</w:t>
            </w:r>
            <w:r>
              <w:rPr>
                <w:b/>
                <w:sz w:val="24"/>
                <w:szCs w:val="24"/>
                <w:lang w:bidi="ru-RU"/>
              </w:rPr>
              <w:t>»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Ноябрь</w:t>
            </w:r>
          </w:p>
        </w:tc>
        <w:tc>
          <w:tcPr>
            <w:tcW w:w="12240" w:type="dxa"/>
          </w:tcPr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Игр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а-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упражнение «Передай друго</w:t>
            </w:r>
            <w:r>
              <w:rPr>
                <w:b w:val="0"/>
                <w:sz w:val="24"/>
                <w:szCs w:val="24"/>
                <w:lang w:bidi="ru-RU"/>
              </w:rPr>
              <w:t>му»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 w:val="0"/>
                <w:sz w:val="24"/>
                <w:szCs w:val="24"/>
                <w:lang w:bidi="ru-RU"/>
              </w:rPr>
              <w:t xml:space="preserve">игра </w:t>
            </w:r>
            <w:r>
              <w:rPr>
                <w:b w:val="0"/>
                <w:sz w:val="24"/>
                <w:szCs w:val="24"/>
                <w:lang w:bidi="ru-RU"/>
              </w:rPr>
              <w:t>«Подарки для Саши и Маши»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 xml:space="preserve">Игра «Найди себя на фотографии» 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«К чему ведут ссоры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Дидактическая игра </w:t>
            </w:r>
            <w:r w:rsidRPr="004253DB">
              <w:rPr>
                <w:b w:val="0"/>
                <w:sz w:val="24"/>
                <w:szCs w:val="24"/>
                <w:lang w:bidi="ru-RU"/>
              </w:rPr>
              <w:t>«Давайте го</w:t>
            </w:r>
            <w:r>
              <w:rPr>
                <w:b w:val="0"/>
                <w:sz w:val="24"/>
                <w:szCs w:val="24"/>
                <w:lang w:bidi="ru-RU"/>
              </w:rPr>
              <w:t>ворить друг другу комплименты»</w:t>
            </w:r>
          </w:p>
          <w:p w:rsidR="00EE3AD3" w:rsidRDefault="00EE3AD3" w:rsidP="00EE3AD3">
            <w:r w:rsidRPr="004253DB">
              <w:rPr>
                <w:b/>
                <w:sz w:val="24"/>
                <w:szCs w:val="24"/>
                <w:lang w:bidi="ru-RU"/>
              </w:rPr>
              <w:t>Моделирование ситуации «Сделай комплимент»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Декабрь</w:t>
            </w:r>
          </w:p>
        </w:tc>
        <w:tc>
          <w:tcPr>
            <w:tcW w:w="12240" w:type="dxa"/>
          </w:tcPr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Этюд «Поссорилис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ь-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помирились»</w:t>
            </w:r>
          </w:p>
          <w:p w:rsidR="00EE3AD3" w:rsidRPr="004253DB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«Наша дружная семья»</w:t>
            </w:r>
          </w:p>
          <w:p w:rsidR="00EE3AD3" w:rsidRDefault="00EE3AD3" w:rsidP="00EE3AD3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lastRenderedPageBreak/>
              <w:t>Беседа «Учимся правильно разговаривать»</w:t>
            </w:r>
          </w:p>
          <w:p w:rsidR="00EE3AD3" w:rsidRDefault="00EE3AD3" w:rsidP="00EE3AD3">
            <w:r>
              <w:rPr>
                <w:b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/>
                <w:sz w:val="24"/>
                <w:szCs w:val="24"/>
                <w:lang w:bidi="ru-RU"/>
              </w:rPr>
              <w:t>игра «Расскаже</w:t>
            </w:r>
            <w:r>
              <w:rPr>
                <w:b/>
                <w:sz w:val="24"/>
                <w:szCs w:val="24"/>
                <w:lang w:bidi="ru-RU"/>
              </w:rPr>
              <w:t>м зайке, как встречать гостей»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lastRenderedPageBreak/>
              <w:t>Январь</w:t>
            </w:r>
          </w:p>
        </w:tc>
        <w:tc>
          <w:tcPr>
            <w:tcW w:w="12240" w:type="dxa"/>
          </w:tcPr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Моделирование </w:t>
            </w:r>
            <w:r w:rsidRPr="004253DB">
              <w:rPr>
                <w:b w:val="0"/>
                <w:sz w:val="24"/>
                <w:szCs w:val="24"/>
                <w:lang w:bidi="ru-RU"/>
              </w:rPr>
              <w:t>ситуации «Скажи красиво»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 w:val="0"/>
                <w:sz w:val="24"/>
                <w:szCs w:val="24"/>
                <w:lang w:bidi="ru-RU"/>
              </w:rPr>
              <w:t>игра «Имена»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«Почему нужно уметь уступать»</w:t>
            </w:r>
          </w:p>
          <w:p w:rsidR="00F85237" w:rsidRPr="004253DB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4253DB">
              <w:rPr>
                <w:b w:val="0"/>
                <w:sz w:val="24"/>
                <w:szCs w:val="24"/>
                <w:lang w:bidi="ru-RU"/>
              </w:rPr>
              <w:t>Беседа «М</w:t>
            </w:r>
            <w:proofErr w:type="gramStart"/>
            <w:r w:rsidRPr="004253DB">
              <w:rPr>
                <w:b w:val="0"/>
                <w:sz w:val="24"/>
                <w:szCs w:val="24"/>
                <w:lang w:bidi="ru-RU"/>
              </w:rPr>
              <w:t>ы-</w:t>
            </w:r>
            <w:proofErr w:type="gramEnd"/>
            <w:r w:rsidRPr="004253DB">
              <w:rPr>
                <w:b w:val="0"/>
                <w:sz w:val="24"/>
                <w:szCs w:val="24"/>
                <w:lang w:bidi="ru-RU"/>
              </w:rPr>
              <w:t xml:space="preserve"> дружные ребята, не ссоримся совсем»</w:t>
            </w:r>
          </w:p>
          <w:p w:rsidR="00EE3AD3" w:rsidRDefault="00F85237" w:rsidP="00F85237">
            <w:r>
              <w:rPr>
                <w:b/>
                <w:sz w:val="24"/>
                <w:szCs w:val="24"/>
                <w:lang w:bidi="ru-RU"/>
              </w:rPr>
              <w:t xml:space="preserve"> Чтение </w:t>
            </w:r>
            <w:proofErr w:type="spellStart"/>
            <w:r w:rsidRPr="004253DB">
              <w:rPr>
                <w:b/>
                <w:sz w:val="24"/>
                <w:szCs w:val="24"/>
                <w:lang w:bidi="ru-RU"/>
              </w:rPr>
              <w:t>Я.Тайц</w:t>
            </w:r>
            <w:proofErr w:type="spellEnd"/>
            <w:r w:rsidRPr="004253DB">
              <w:rPr>
                <w:b/>
                <w:sz w:val="24"/>
                <w:szCs w:val="24"/>
                <w:lang w:bidi="ru-RU"/>
              </w:rPr>
              <w:t xml:space="preserve"> «Кубик на кубик»;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Февраль</w:t>
            </w:r>
          </w:p>
        </w:tc>
        <w:tc>
          <w:tcPr>
            <w:tcW w:w="12240" w:type="dxa"/>
          </w:tcPr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Коммуникативные </w:t>
            </w:r>
            <w:r w:rsidRPr="00B85BF6">
              <w:rPr>
                <w:b w:val="0"/>
                <w:sz w:val="24"/>
                <w:szCs w:val="24"/>
                <w:lang w:bidi="ru-RU"/>
              </w:rPr>
              <w:t>игры «Скажи мне, почему?», «Для чего это нужно?»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 w:val="0"/>
                <w:sz w:val="24"/>
                <w:szCs w:val="24"/>
                <w:lang w:bidi="ru-RU"/>
              </w:rPr>
              <w:t xml:space="preserve">игра </w:t>
            </w:r>
            <w:r w:rsidRPr="00B85BF6">
              <w:rPr>
                <w:b w:val="0"/>
                <w:sz w:val="24"/>
                <w:szCs w:val="24"/>
                <w:lang w:bidi="ru-RU"/>
              </w:rPr>
              <w:t>«Ушки на макушке»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Беседа «Как вести себя на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празднике?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»«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>Мал</w:t>
            </w:r>
            <w:r>
              <w:rPr>
                <w:b w:val="0"/>
                <w:sz w:val="24"/>
                <w:szCs w:val="24"/>
                <w:lang w:bidi="ru-RU"/>
              </w:rPr>
              <w:t>ьчики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и девочки». (Нарисуй друга)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Игр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а-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 xml:space="preserve"> ситуация : после обеда мама просит убрать со стола. Как ты поступишь?</w:t>
            </w:r>
          </w:p>
          <w:p w:rsidR="00EE3AD3" w:rsidRDefault="00F85237" w:rsidP="00F85237">
            <w:r>
              <w:rPr>
                <w:b/>
                <w:sz w:val="24"/>
                <w:szCs w:val="24"/>
                <w:lang w:bidi="ru-RU"/>
              </w:rPr>
              <w:t xml:space="preserve">Дидактическая </w:t>
            </w:r>
            <w:r w:rsidRPr="004253DB">
              <w:rPr>
                <w:b/>
                <w:sz w:val="24"/>
                <w:szCs w:val="24"/>
                <w:lang w:bidi="ru-RU"/>
              </w:rPr>
              <w:t xml:space="preserve">игра </w:t>
            </w:r>
            <w:r>
              <w:rPr>
                <w:b/>
                <w:sz w:val="24"/>
                <w:szCs w:val="24"/>
                <w:lang w:bidi="ru-RU"/>
              </w:rPr>
              <w:t>«Кто что носит»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Март</w:t>
            </w:r>
          </w:p>
        </w:tc>
        <w:tc>
          <w:tcPr>
            <w:tcW w:w="12240" w:type="dxa"/>
          </w:tcPr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Беседа «Правила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приветствия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»О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>быгрывание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ситуации: к нам в гости пришла </w:t>
            </w:r>
            <w:r>
              <w:rPr>
                <w:b w:val="0"/>
                <w:sz w:val="24"/>
                <w:szCs w:val="24"/>
                <w:lang w:bidi="ru-RU"/>
              </w:rPr>
              <w:t>…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Беседа «Моя мама, бабушка»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Я.Аким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«Мама»,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Л.Воронкова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«Ссора с бабушкой»;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Беседа «Поговорим о девочках и мальчиках»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Беседа «Доброе дел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о-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 xml:space="preserve"> правду говори смело»- учить детей быть честными, правдивыми;</w:t>
            </w:r>
          </w:p>
          <w:p w:rsidR="00EE3AD3" w:rsidRDefault="00F85237" w:rsidP="00F85237">
            <w:r w:rsidRPr="00B85BF6">
              <w:rPr>
                <w:b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B85BF6">
              <w:rPr>
                <w:b/>
                <w:sz w:val="24"/>
                <w:szCs w:val="24"/>
                <w:lang w:bidi="ru-RU"/>
              </w:rPr>
              <w:t>С.Баруздин</w:t>
            </w:r>
            <w:proofErr w:type="spellEnd"/>
            <w:r w:rsidRPr="00B85BF6">
              <w:rPr>
                <w:b/>
                <w:sz w:val="24"/>
                <w:szCs w:val="24"/>
                <w:lang w:bidi="ru-RU"/>
              </w:rPr>
              <w:t xml:space="preserve"> «За обедом»;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Апрель</w:t>
            </w:r>
          </w:p>
        </w:tc>
        <w:tc>
          <w:tcPr>
            <w:tcW w:w="12240" w:type="dxa"/>
          </w:tcPr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Беседа «Правила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приветствия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»О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>быгрывание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ситуации: к нам в гости пришла </w:t>
            </w:r>
            <w:r>
              <w:rPr>
                <w:b w:val="0"/>
                <w:sz w:val="24"/>
                <w:szCs w:val="24"/>
                <w:lang w:bidi="ru-RU"/>
              </w:rPr>
              <w:t>…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Беседа «Моя мама, бабушка»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Я.Аким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«Мама»,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Л.Воронкова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«Ссора с бабушкой»;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Беседа «Поговорим о девочках и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мальчиках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»Б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>еседа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«Доброе дело- правду говори смело»</w:t>
            </w:r>
          </w:p>
          <w:p w:rsidR="00EE3AD3" w:rsidRDefault="00F85237" w:rsidP="00F85237">
            <w:r w:rsidRPr="00B85BF6">
              <w:rPr>
                <w:b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B85BF6">
              <w:rPr>
                <w:b/>
                <w:sz w:val="24"/>
                <w:szCs w:val="24"/>
                <w:lang w:bidi="ru-RU"/>
              </w:rPr>
              <w:t>С.Баруздин</w:t>
            </w:r>
            <w:proofErr w:type="spellEnd"/>
            <w:r w:rsidRPr="00B85BF6">
              <w:rPr>
                <w:b/>
                <w:sz w:val="24"/>
                <w:szCs w:val="24"/>
                <w:lang w:bidi="ru-RU"/>
              </w:rPr>
              <w:t xml:space="preserve"> «За обедом»;</w:t>
            </w:r>
          </w:p>
        </w:tc>
      </w:tr>
      <w:tr w:rsidR="00EE3AD3" w:rsidTr="00EE3AD3">
        <w:tc>
          <w:tcPr>
            <w:tcW w:w="2376" w:type="dxa"/>
          </w:tcPr>
          <w:p w:rsidR="00EE3AD3" w:rsidRDefault="00EE3AD3" w:rsidP="00EE3AD3">
            <w:r>
              <w:t>Май</w:t>
            </w:r>
          </w:p>
        </w:tc>
        <w:tc>
          <w:tcPr>
            <w:tcW w:w="12240" w:type="dxa"/>
          </w:tcPr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Рассказ воспитателя «Они же живые, их надо беречь и защищать»</w:t>
            </w:r>
          </w:p>
          <w:p w:rsidR="00F85237" w:rsidRPr="00B85BF6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В.Осеева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«Плохо»,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С.Прокофьев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«Сказка о том, как мышонок попал в беду»;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 xml:space="preserve">Беседа «Я и моё </w:t>
            </w:r>
            <w:proofErr w:type="spellStart"/>
            <w:r w:rsidRPr="00B85BF6">
              <w:rPr>
                <w:b w:val="0"/>
                <w:sz w:val="24"/>
                <w:szCs w:val="24"/>
                <w:lang w:bidi="ru-RU"/>
              </w:rPr>
              <w:t>имя</w:t>
            </w:r>
            <w:proofErr w:type="gramStart"/>
            <w:r w:rsidRPr="00B85BF6">
              <w:rPr>
                <w:b w:val="0"/>
                <w:sz w:val="24"/>
                <w:szCs w:val="24"/>
                <w:lang w:bidi="ru-RU"/>
              </w:rPr>
              <w:t>»Б</w:t>
            </w:r>
            <w:proofErr w:type="gramEnd"/>
            <w:r w:rsidRPr="00B85BF6">
              <w:rPr>
                <w:b w:val="0"/>
                <w:sz w:val="24"/>
                <w:szCs w:val="24"/>
                <w:lang w:bidi="ru-RU"/>
              </w:rPr>
              <w:t>еседа</w:t>
            </w:r>
            <w:proofErr w:type="spellEnd"/>
            <w:r w:rsidRPr="00B85BF6">
              <w:rPr>
                <w:b w:val="0"/>
                <w:sz w:val="24"/>
                <w:szCs w:val="24"/>
                <w:lang w:bidi="ru-RU"/>
              </w:rPr>
              <w:t xml:space="preserve"> «Когда разговаривают взрослые»</w:t>
            </w:r>
          </w:p>
          <w:p w:rsidR="00F85237" w:rsidRDefault="00F85237" w:rsidP="00F85237">
            <w:pPr>
              <w:pStyle w:val="13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B85BF6">
              <w:rPr>
                <w:b w:val="0"/>
                <w:sz w:val="24"/>
                <w:szCs w:val="24"/>
                <w:lang w:bidi="ru-RU"/>
              </w:rPr>
              <w:t>Беседа «Как мы изменились и чему научились»</w:t>
            </w:r>
          </w:p>
          <w:p w:rsidR="00EE3AD3" w:rsidRDefault="00F85237" w:rsidP="00F85237">
            <w:r w:rsidRPr="00B85BF6">
              <w:rPr>
                <w:b/>
                <w:sz w:val="24"/>
                <w:szCs w:val="24"/>
                <w:lang w:bidi="ru-RU"/>
              </w:rPr>
              <w:t>Беседа «Порядок в нашей группе»</w:t>
            </w:r>
          </w:p>
        </w:tc>
      </w:tr>
    </w:tbl>
    <w:p w:rsidR="00F85237" w:rsidRDefault="00F85237" w:rsidP="00EE3AD3">
      <w:pPr>
        <w:ind w:firstLine="708"/>
        <w:rPr>
          <w:sz w:val="32"/>
          <w:szCs w:val="32"/>
        </w:rPr>
      </w:pPr>
      <w:r w:rsidRPr="00F85237">
        <w:rPr>
          <w:b/>
          <w:sz w:val="32"/>
          <w:szCs w:val="32"/>
          <w:lang w:bidi="ru-RU"/>
        </w:rPr>
        <w:t>Познавательное направление воспитания</w:t>
      </w:r>
    </w:p>
    <w:p w:rsidR="00F85237" w:rsidRPr="00F85237" w:rsidRDefault="00F85237" w:rsidP="00F85237">
      <w:pPr>
        <w:rPr>
          <w:sz w:val="32"/>
          <w:szCs w:val="32"/>
        </w:rPr>
      </w:pPr>
    </w:p>
    <w:p w:rsidR="00F85237" w:rsidRDefault="00F85237" w:rsidP="00F85237">
      <w:pPr>
        <w:rPr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F85237" w:rsidTr="00F85237">
        <w:tc>
          <w:tcPr>
            <w:tcW w:w="2376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12240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</w:p>
        </w:tc>
      </w:tr>
      <w:tr w:rsidR="00F85237" w:rsidTr="00F85237">
        <w:tc>
          <w:tcPr>
            <w:tcW w:w="2376" w:type="dxa"/>
          </w:tcPr>
          <w:p w:rsidR="00F85237" w:rsidRPr="00F85237" w:rsidRDefault="00F85237" w:rsidP="00F85237">
            <w:pPr>
              <w:rPr>
                <w:sz w:val="28"/>
                <w:szCs w:val="28"/>
              </w:rPr>
            </w:pPr>
            <w:r w:rsidRPr="00F85237">
              <w:rPr>
                <w:sz w:val="28"/>
                <w:szCs w:val="28"/>
              </w:rPr>
              <w:t>Сентябрь</w:t>
            </w:r>
          </w:p>
        </w:tc>
        <w:tc>
          <w:tcPr>
            <w:tcW w:w="12240" w:type="dxa"/>
          </w:tcPr>
          <w:p w:rsidR="00F85237" w:rsidRPr="00F70C8B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F70C8B">
              <w:rPr>
                <w:sz w:val="24"/>
                <w:szCs w:val="28"/>
              </w:rPr>
              <w:t>«Все о детском саде»</w:t>
            </w:r>
          </w:p>
          <w:p w:rsidR="00F85237" w:rsidRPr="00F70C8B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 w:rsidRPr="00F70C8B">
              <w:rPr>
                <w:sz w:val="24"/>
                <w:szCs w:val="28"/>
              </w:rPr>
              <w:t>исследовательская деятельность «Воздух»</w:t>
            </w:r>
          </w:p>
          <w:p w:rsidR="00F85237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F70C8B">
              <w:rPr>
                <w:bCs/>
                <w:sz w:val="24"/>
                <w:szCs w:val="24"/>
                <w:lang w:bidi="ru-RU"/>
              </w:rPr>
              <w:t>Конструи</w:t>
            </w:r>
            <w:r>
              <w:rPr>
                <w:bCs/>
                <w:sz w:val="24"/>
                <w:szCs w:val="24"/>
                <w:lang w:bidi="ru-RU"/>
              </w:rPr>
              <w:t xml:space="preserve">рование из природного материала </w:t>
            </w:r>
            <w:r w:rsidRPr="00F70C8B">
              <w:rPr>
                <w:bCs/>
                <w:sz w:val="24"/>
                <w:szCs w:val="24"/>
                <w:lang w:bidi="ru-RU"/>
              </w:rPr>
              <w:t>«Ковер из листьев» (по образцу)</w:t>
            </w:r>
          </w:p>
          <w:p w:rsidR="00F85237" w:rsidRDefault="00F85237" w:rsidP="00F85237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Проблемная ситуация «Грибы»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F70C8B" w:rsidRDefault="00F85237" w:rsidP="00F85237">
            <w:pPr>
              <w:ind w:right="-279"/>
              <w:rPr>
                <w:sz w:val="18"/>
                <w:szCs w:val="20"/>
              </w:rPr>
            </w:pPr>
            <w:r w:rsidRPr="00F70C8B">
              <w:rPr>
                <w:bCs/>
                <w:sz w:val="24"/>
                <w:szCs w:val="28"/>
              </w:rPr>
              <w:t>Кто как разговаривает?»-1;</w:t>
            </w:r>
          </w:p>
          <w:p w:rsidR="00F85237" w:rsidRPr="001710E1" w:rsidRDefault="00F85237" w:rsidP="00F85237">
            <w:pPr>
              <w:rPr>
                <w:rFonts w:eastAsia="Calibri"/>
                <w:sz w:val="24"/>
                <w:szCs w:val="28"/>
              </w:rPr>
            </w:pPr>
            <w:r w:rsidRPr="00F70C8B">
              <w:rPr>
                <w:rFonts w:eastAsia="Calibri"/>
                <w:sz w:val="24"/>
                <w:szCs w:val="28"/>
              </w:rPr>
              <w:t>«Загадки о лете»-2;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</w:p>
        </w:tc>
      </w:tr>
      <w:tr w:rsidR="00F85237" w:rsidTr="00F85237">
        <w:tc>
          <w:tcPr>
            <w:tcW w:w="2376" w:type="dxa"/>
          </w:tcPr>
          <w:p w:rsidR="00F85237" w:rsidRPr="00F85237" w:rsidRDefault="00F85237" w:rsidP="00F85237">
            <w:pPr>
              <w:rPr>
                <w:sz w:val="28"/>
                <w:szCs w:val="28"/>
              </w:rPr>
            </w:pPr>
            <w:r w:rsidRPr="00F8523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2240" w:type="dxa"/>
          </w:tcPr>
          <w:p w:rsidR="00F85237" w:rsidRPr="0097689F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97689F">
              <w:rPr>
                <w:sz w:val="24"/>
                <w:szCs w:val="28"/>
              </w:rPr>
              <w:t>«Вода и осадки»</w:t>
            </w:r>
          </w:p>
          <w:p w:rsidR="00F85237" w:rsidRPr="00F70C8B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97689F">
              <w:rPr>
                <w:b/>
                <w:bCs/>
                <w:sz w:val="24"/>
                <w:szCs w:val="28"/>
              </w:rPr>
              <w:t>«</w:t>
            </w:r>
            <w:r w:rsidRPr="0097689F">
              <w:rPr>
                <w:sz w:val="24"/>
                <w:szCs w:val="28"/>
              </w:rPr>
              <w:t>Где вода?</w:t>
            </w:r>
            <w:r w:rsidRPr="0097689F">
              <w:rPr>
                <w:b/>
                <w:bCs/>
                <w:sz w:val="24"/>
                <w:szCs w:val="28"/>
              </w:rPr>
              <w:t>» </w:t>
            </w:r>
          </w:p>
          <w:p w:rsidR="00F85237" w:rsidRDefault="00F85237" w:rsidP="00F85237">
            <w:pPr>
              <w:rPr>
                <w:bCs/>
                <w:sz w:val="24"/>
                <w:szCs w:val="24"/>
                <w:lang w:bidi="ru-RU"/>
              </w:rPr>
            </w:pPr>
            <w:r w:rsidRPr="0097689F">
              <w:rPr>
                <w:bCs/>
                <w:sz w:val="24"/>
                <w:szCs w:val="24"/>
                <w:lang w:bidi="ru-RU"/>
              </w:rPr>
              <w:t>Конструиров</w:t>
            </w:r>
            <w:r>
              <w:rPr>
                <w:bCs/>
                <w:sz w:val="24"/>
                <w:szCs w:val="24"/>
                <w:lang w:bidi="ru-RU"/>
              </w:rPr>
              <w:t xml:space="preserve">ание из строительного материала </w:t>
            </w:r>
            <w:r w:rsidRPr="0097689F">
              <w:rPr>
                <w:bCs/>
                <w:sz w:val="24"/>
                <w:szCs w:val="24"/>
                <w:lang w:bidi="ru-RU"/>
              </w:rPr>
              <w:t>«Мостик» (по образцу)</w:t>
            </w:r>
          </w:p>
          <w:p w:rsidR="00F85237" w:rsidRPr="0097689F" w:rsidRDefault="00F85237" w:rsidP="00F85237">
            <w:pPr>
              <w:rPr>
                <w:b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 </w:t>
            </w:r>
            <w:r w:rsidRPr="0097689F">
              <w:rPr>
                <w:sz w:val="24"/>
                <w:szCs w:val="24"/>
                <w:lang w:bidi="ru-RU"/>
              </w:rPr>
              <w:t>«Свойства материалов»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F70C8B" w:rsidRDefault="00F85237" w:rsidP="00F8523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f2"/>
                <w:b w:val="0"/>
                <w:color w:val="000000"/>
                <w:szCs w:val="28"/>
                <w:bdr w:val="none" w:sz="0" w:space="0" w:color="auto" w:frame="1"/>
              </w:rPr>
            </w:pPr>
            <w:r w:rsidRPr="00F70C8B">
              <w:rPr>
                <w:rStyle w:val="af2"/>
                <w:b w:val="0"/>
                <w:color w:val="000000"/>
                <w:szCs w:val="28"/>
                <w:bdr w:val="none" w:sz="0" w:space="0" w:color="auto" w:frame="1"/>
              </w:rPr>
              <w:t>«Фотоаппарат»- 5;</w:t>
            </w:r>
          </w:p>
          <w:p w:rsidR="00F85237" w:rsidRPr="00F70C8B" w:rsidRDefault="00F85237" w:rsidP="00F8523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70C8B">
              <w:rPr>
                <w:rStyle w:val="af2"/>
                <w:b w:val="0"/>
                <w:color w:val="000000"/>
                <w:szCs w:val="28"/>
                <w:bdr w:val="none" w:sz="0" w:space="0" w:color="auto" w:frame="1"/>
              </w:rPr>
              <w:t>«Правильный счет»- 6;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</w:p>
        </w:tc>
      </w:tr>
      <w:tr w:rsidR="00F85237" w:rsidTr="00F85237">
        <w:tc>
          <w:tcPr>
            <w:tcW w:w="2376" w:type="dxa"/>
          </w:tcPr>
          <w:p w:rsidR="00F85237" w:rsidRPr="00F85237" w:rsidRDefault="00F85237" w:rsidP="00F85237">
            <w:pPr>
              <w:rPr>
                <w:sz w:val="28"/>
                <w:szCs w:val="28"/>
              </w:rPr>
            </w:pPr>
            <w:r w:rsidRPr="00F85237">
              <w:rPr>
                <w:sz w:val="28"/>
                <w:szCs w:val="28"/>
              </w:rPr>
              <w:t>Ноябрь</w:t>
            </w:r>
          </w:p>
        </w:tc>
        <w:tc>
          <w:tcPr>
            <w:tcW w:w="12240" w:type="dxa"/>
          </w:tcPr>
          <w:p w:rsidR="00F85237" w:rsidRPr="0097689F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97689F">
              <w:rPr>
                <w:sz w:val="24"/>
                <w:szCs w:val="28"/>
              </w:rPr>
              <w:t>«Мой край родной»</w:t>
            </w:r>
          </w:p>
          <w:p w:rsidR="00F85237" w:rsidRDefault="00F85237" w:rsidP="00F85237">
            <w:pPr>
              <w:rPr>
                <w:b/>
                <w:bCs/>
                <w:sz w:val="24"/>
                <w:szCs w:val="28"/>
              </w:rPr>
            </w:pP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97689F">
              <w:rPr>
                <w:bCs/>
                <w:sz w:val="24"/>
                <w:szCs w:val="28"/>
              </w:rPr>
              <w:t>«Играем с красками»</w:t>
            </w:r>
          </w:p>
          <w:p w:rsidR="00F85237" w:rsidRDefault="00F85237" w:rsidP="00F85237">
            <w:pPr>
              <w:rPr>
                <w:bCs/>
                <w:sz w:val="24"/>
                <w:szCs w:val="24"/>
                <w:lang w:bidi="ru-RU"/>
              </w:rPr>
            </w:pPr>
            <w:r w:rsidRPr="0097689F">
              <w:rPr>
                <w:bCs/>
                <w:sz w:val="24"/>
                <w:szCs w:val="24"/>
                <w:lang w:bidi="ru-RU"/>
              </w:rPr>
              <w:t>Конструирова</w:t>
            </w:r>
            <w:r>
              <w:rPr>
                <w:bCs/>
                <w:sz w:val="24"/>
                <w:szCs w:val="24"/>
                <w:lang w:bidi="ru-RU"/>
              </w:rPr>
              <w:t xml:space="preserve">ние готовых геометрических форм </w:t>
            </w:r>
            <w:r w:rsidRPr="0097689F">
              <w:rPr>
                <w:bCs/>
                <w:sz w:val="24"/>
                <w:szCs w:val="24"/>
                <w:lang w:bidi="ru-RU"/>
              </w:rPr>
              <w:t>«Ме</w:t>
            </w:r>
            <w:r>
              <w:rPr>
                <w:bCs/>
                <w:sz w:val="24"/>
                <w:szCs w:val="24"/>
                <w:lang w:bidi="ru-RU"/>
              </w:rPr>
              <w:t xml:space="preserve">бель» (по схемам «кирпичики» Б. </w:t>
            </w:r>
            <w:r w:rsidRPr="0097689F">
              <w:rPr>
                <w:bCs/>
                <w:sz w:val="24"/>
                <w:szCs w:val="24"/>
                <w:lang w:bidi="ru-RU"/>
              </w:rPr>
              <w:t>Никитина)</w:t>
            </w:r>
          </w:p>
          <w:p w:rsidR="00F85237" w:rsidRDefault="00F85237" w:rsidP="00F85237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Проблемная ситуация 5.</w:t>
            </w:r>
            <w:r w:rsidRPr="0097689F">
              <w:rPr>
                <w:sz w:val="24"/>
                <w:szCs w:val="24"/>
                <w:lang w:bidi="ru-RU"/>
              </w:rPr>
              <w:t>«Звонок в дверь»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97689F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97689F">
              <w:rPr>
                <w:bCs/>
                <w:iCs/>
                <w:sz w:val="24"/>
                <w:szCs w:val="24"/>
                <w:lang w:bidi="ru-RU"/>
              </w:rPr>
              <w:t>«Вершки – корешки»- 3;</w:t>
            </w:r>
          </w:p>
          <w:p w:rsidR="00F85237" w:rsidRPr="0097689F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97689F">
              <w:rPr>
                <w:bCs/>
                <w:sz w:val="24"/>
                <w:szCs w:val="24"/>
                <w:lang w:bidi="ru-RU"/>
              </w:rPr>
              <w:t>«Чего не стало?»- 1;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</w:p>
        </w:tc>
      </w:tr>
      <w:tr w:rsidR="00F85237" w:rsidTr="00F85237">
        <w:tc>
          <w:tcPr>
            <w:tcW w:w="2376" w:type="dxa"/>
          </w:tcPr>
          <w:p w:rsidR="00F85237" w:rsidRPr="00F85237" w:rsidRDefault="00F85237" w:rsidP="00F8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240" w:type="dxa"/>
          </w:tcPr>
          <w:p w:rsidR="00F85237" w:rsidRPr="0097689F" w:rsidRDefault="00F85237" w:rsidP="00F85237">
            <w:pPr>
              <w:numPr>
                <w:ilvl w:val="0"/>
                <w:numId w:val="33"/>
              </w:numPr>
              <w:spacing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7141F5">
              <w:rPr>
                <w:sz w:val="24"/>
                <w:szCs w:val="28"/>
              </w:rPr>
              <w:t>«Как узнать зиму»</w:t>
            </w:r>
          </w:p>
          <w:p w:rsidR="00F85237" w:rsidRPr="007141F5" w:rsidRDefault="00F85237" w:rsidP="00F85237">
            <w:pPr>
              <w:rPr>
                <w:bCs/>
                <w:sz w:val="24"/>
                <w:szCs w:val="28"/>
              </w:rPr>
            </w:pP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7141F5">
              <w:rPr>
                <w:bCs/>
                <w:sz w:val="24"/>
                <w:szCs w:val="28"/>
              </w:rPr>
              <w:t>«Тает льдинка»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7141F5">
              <w:rPr>
                <w:bCs/>
                <w:sz w:val="24"/>
                <w:szCs w:val="24"/>
                <w:lang w:bidi="ru-RU"/>
              </w:rPr>
              <w:t>Конструирование из бумаги</w:t>
            </w:r>
            <w:r w:rsidRPr="007141F5">
              <w:rPr>
                <w:bCs/>
                <w:sz w:val="24"/>
                <w:szCs w:val="24"/>
                <w:lang w:bidi="ru-RU"/>
              </w:rPr>
              <w:tab/>
              <w:t>«Ёлочка» (по образцу)</w:t>
            </w:r>
          </w:p>
          <w:p w:rsidR="00F85237" w:rsidRDefault="00F85237" w:rsidP="00F85237">
            <w:pPr>
              <w:ind w:right="-279"/>
              <w:rPr>
                <w:sz w:val="24"/>
                <w:szCs w:val="24"/>
                <w:lang w:bidi="ru-RU"/>
              </w:rPr>
            </w:pPr>
            <w:r w:rsidRPr="007141F5">
              <w:rPr>
                <w:sz w:val="24"/>
                <w:szCs w:val="24"/>
                <w:lang w:bidi="ru-RU"/>
              </w:rPr>
              <w:t xml:space="preserve">Проблемная ситуация  </w:t>
            </w:r>
            <w:r w:rsidRPr="007141F5">
              <w:rPr>
                <w:bCs/>
                <w:sz w:val="24"/>
                <w:szCs w:val="24"/>
                <w:lang w:bidi="ru-RU"/>
              </w:rPr>
              <w:t>«Что поможет быть здоровым»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7141F5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iCs/>
                <w:sz w:val="24"/>
                <w:szCs w:val="24"/>
                <w:lang w:bidi="ru-RU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t>«Где снежинки?»- 3;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t>«Хорошо – плохо»-1;</w:t>
            </w:r>
          </w:p>
        </w:tc>
      </w:tr>
      <w:tr w:rsidR="00F85237" w:rsidTr="00F85237">
        <w:tc>
          <w:tcPr>
            <w:tcW w:w="2376" w:type="dxa"/>
          </w:tcPr>
          <w:p w:rsidR="00F85237" w:rsidRPr="00F85237" w:rsidRDefault="00F85237" w:rsidP="00F8523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12240" w:type="dxa"/>
          </w:tcPr>
          <w:p w:rsidR="00F85237" w:rsidRDefault="00F85237" w:rsidP="00F852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7141F5">
              <w:rPr>
                <w:sz w:val="24"/>
                <w:szCs w:val="28"/>
              </w:rPr>
              <w:t>«Зимушка - зима»</w:t>
            </w:r>
          </w:p>
          <w:p w:rsidR="00F85237" w:rsidRPr="007141F5" w:rsidRDefault="00F85237" w:rsidP="00F85237">
            <w:pPr>
              <w:rPr>
                <w:bCs/>
                <w:sz w:val="24"/>
                <w:szCs w:val="28"/>
              </w:rPr>
            </w:pP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7141F5">
              <w:rPr>
                <w:bCs/>
                <w:sz w:val="24"/>
                <w:szCs w:val="28"/>
              </w:rPr>
              <w:t>«Кто играет ленточками»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7141F5">
              <w:rPr>
                <w:bCs/>
                <w:sz w:val="24"/>
                <w:szCs w:val="24"/>
                <w:lang w:bidi="ru-RU"/>
              </w:rPr>
              <w:t>Констру</w:t>
            </w:r>
            <w:r>
              <w:rPr>
                <w:bCs/>
                <w:sz w:val="24"/>
                <w:szCs w:val="24"/>
                <w:lang w:bidi="ru-RU"/>
              </w:rPr>
              <w:t xml:space="preserve">ирование из бросового материала </w:t>
            </w:r>
            <w:r w:rsidRPr="007141F5">
              <w:rPr>
                <w:bCs/>
                <w:sz w:val="24"/>
                <w:szCs w:val="24"/>
                <w:lang w:bidi="ru-RU"/>
              </w:rPr>
              <w:t>«Прокатим зайчика на санках»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 w:rsidRPr="007141F5">
              <w:rPr>
                <w:sz w:val="24"/>
                <w:szCs w:val="24"/>
                <w:lang w:bidi="ru-RU"/>
              </w:rPr>
              <w:t xml:space="preserve">Проблемная ситуация  </w:t>
            </w:r>
            <w:r w:rsidRPr="007141F5">
              <w:rPr>
                <w:bCs/>
                <w:sz w:val="24"/>
                <w:szCs w:val="24"/>
                <w:lang w:bidi="ru-RU"/>
              </w:rPr>
              <w:t>«Грязные руки»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7141F5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iCs/>
                <w:sz w:val="24"/>
                <w:szCs w:val="24"/>
                <w:lang w:bidi="ru-RU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t>«Волшебный стул»-1;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lastRenderedPageBreak/>
              <w:t>«Найди лишнее»-7;</w:t>
            </w:r>
          </w:p>
        </w:tc>
      </w:tr>
      <w:tr w:rsidR="00F85237" w:rsidTr="00F85237">
        <w:tc>
          <w:tcPr>
            <w:tcW w:w="2376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12240" w:type="dxa"/>
          </w:tcPr>
          <w:p w:rsidR="00F85237" w:rsidRPr="007141F5" w:rsidRDefault="00F85237" w:rsidP="00F852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7141F5">
              <w:rPr>
                <w:sz w:val="24"/>
                <w:szCs w:val="28"/>
              </w:rPr>
              <w:t>«Наша армия»</w:t>
            </w:r>
          </w:p>
          <w:p w:rsidR="00F85237" w:rsidRPr="007141F5" w:rsidRDefault="00F85237" w:rsidP="00F85237">
            <w:pPr>
              <w:rPr>
                <w:bCs/>
                <w:sz w:val="24"/>
                <w:szCs w:val="28"/>
              </w:rPr>
            </w:pPr>
            <w:r w:rsidRPr="007141F5">
              <w:rPr>
                <w:sz w:val="24"/>
                <w:szCs w:val="28"/>
              </w:rPr>
              <w:t> </w:t>
            </w: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7141F5">
              <w:rPr>
                <w:bCs/>
                <w:sz w:val="24"/>
                <w:szCs w:val="28"/>
              </w:rPr>
              <w:t>«Волшебная рукавичка»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>Конструиров</w:t>
            </w:r>
            <w:r>
              <w:rPr>
                <w:bCs/>
                <w:sz w:val="24"/>
                <w:szCs w:val="24"/>
                <w:lang w:bidi="ru-RU"/>
              </w:rPr>
              <w:t xml:space="preserve">ание из строительного материала </w:t>
            </w:r>
            <w:r w:rsidRPr="004606E2">
              <w:rPr>
                <w:bCs/>
                <w:sz w:val="24"/>
                <w:szCs w:val="24"/>
                <w:lang w:bidi="ru-RU"/>
              </w:rPr>
              <w:t>«Гараж» (по образцу)</w:t>
            </w:r>
          </w:p>
          <w:p w:rsidR="00F85237" w:rsidRDefault="00F85237" w:rsidP="00F85237">
            <w:pPr>
              <w:ind w:right="-279"/>
              <w:rPr>
                <w:b/>
                <w:bCs/>
                <w:sz w:val="24"/>
                <w:szCs w:val="24"/>
                <w:lang w:bidi="ru-RU"/>
              </w:rPr>
            </w:pPr>
            <w:r w:rsidRPr="007141F5">
              <w:rPr>
                <w:sz w:val="24"/>
                <w:szCs w:val="24"/>
                <w:lang w:bidi="ru-RU"/>
              </w:rPr>
              <w:t xml:space="preserve">Проблемная ситуация  </w:t>
            </w:r>
            <w:r w:rsidRPr="007141F5">
              <w:rPr>
                <w:bCs/>
                <w:sz w:val="24"/>
                <w:szCs w:val="24"/>
                <w:lang w:bidi="ru-RU"/>
              </w:rPr>
              <w:t>«Зуб заболел»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7141F5" w:rsidRDefault="00F85237" w:rsidP="00F85237">
            <w:pPr>
              <w:widowControl w:val="0"/>
              <w:shd w:val="clear" w:color="auto" w:fill="FFFFFF"/>
              <w:outlineLvl w:val="0"/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t>«Снаружи - внутри»-5;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7141F5">
              <w:rPr>
                <w:bCs/>
                <w:iCs/>
                <w:sz w:val="24"/>
                <w:szCs w:val="24"/>
                <w:lang w:bidi="ru-RU"/>
              </w:rPr>
              <w:t>«Назови предмет»- №4-32;</w:t>
            </w:r>
          </w:p>
        </w:tc>
      </w:tr>
      <w:tr w:rsidR="00F85237" w:rsidTr="00F85237">
        <w:tc>
          <w:tcPr>
            <w:tcW w:w="2376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2240" w:type="dxa"/>
          </w:tcPr>
          <w:p w:rsidR="00F85237" w:rsidRPr="007141F5" w:rsidRDefault="00F85237" w:rsidP="00F852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4606E2">
              <w:rPr>
                <w:sz w:val="24"/>
                <w:szCs w:val="28"/>
              </w:rPr>
              <w:t>«Мама – самый дорогой человек на свете»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 w:rsidRPr="007141F5">
              <w:rPr>
                <w:sz w:val="24"/>
                <w:szCs w:val="28"/>
              </w:rPr>
              <w:t> </w:t>
            </w: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4606E2">
              <w:rPr>
                <w:bCs/>
                <w:sz w:val="24"/>
                <w:szCs w:val="28"/>
              </w:rPr>
              <w:t>«Естественная лупа»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Конструирование из бумаги </w:t>
            </w:r>
            <w:r w:rsidRPr="004606E2">
              <w:rPr>
                <w:bCs/>
                <w:sz w:val="24"/>
                <w:szCs w:val="24"/>
                <w:lang w:bidi="ru-RU"/>
              </w:rPr>
              <w:t>«Цветок» (по образцу)</w:t>
            </w:r>
          </w:p>
          <w:p w:rsidR="00F85237" w:rsidRPr="004606E2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7141F5">
              <w:rPr>
                <w:sz w:val="24"/>
                <w:szCs w:val="24"/>
                <w:lang w:bidi="ru-RU"/>
              </w:rPr>
              <w:t xml:space="preserve">Проблемная ситуация  </w:t>
            </w:r>
            <w:r>
              <w:rPr>
                <w:sz w:val="24"/>
                <w:szCs w:val="24"/>
                <w:lang w:bidi="ru-RU"/>
              </w:rPr>
              <w:t>«</w:t>
            </w:r>
            <w:r w:rsidRPr="004606E2">
              <w:rPr>
                <w:bCs/>
                <w:sz w:val="24"/>
                <w:szCs w:val="24"/>
                <w:lang w:bidi="ru-RU"/>
              </w:rPr>
              <w:t>Сестра взяла краски</w:t>
            </w:r>
            <w:r>
              <w:rPr>
                <w:bCs/>
                <w:sz w:val="24"/>
                <w:szCs w:val="24"/>
                <w:lang w:bidi="ru-RU"/>
              </w:rPr>
              <w:t>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</w:p>
          <w:p w:rsidR="00F85237" w:rsidRPr="004606E2" w:rsidRDefault="00F85237" w:rsidP="00F8523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f2"/>
                <w:b w:val="0"/>
                <w:color w:val="000000"/>
                <w:bdr w:val="none" w:sz="0" w:space="0" w:color="auto" w:frame="1"/>
              </w:rPr>
            </w:pPr>
            <w:r w:rsidRPr="004606E2">
              <w:rPr>
                <w:rStyle w:val="af2"/>
                <w:b w:val="0"/>
                <w:color w:val="000000"/>
                <w:bdr w:val="none" w:sz="0" w:space="0" w:color="auto" w:frame="1"/>
              </w:rPr>
              <w:t xml:space="preserve">«Я </w:t>
            </w:r>
            <w:proofErr w:type="gramStart"/>
            <w:r w:rsidRPr="004606E2">
              <w:rPr>
                <w:rStyle w:val="af2"/>
                <w:b w:val="0"/>
                <w:color w:val="000000"/>
                <w:bdr w:val="none" w:sz="0" w:space="0" w:color="auto" w:frame="1"/>
              </w:rPr>
              <w:t>-т</w:t>
            </w:r>
            <w:proofErr w:type="gramEnd"/>
            <w:r w:rsidRPr="004606E2">
              <w:rPr>
                <w:rStyle w:val="af2"/>
                <w:b w:val="0"/>
                <w:color w:val="000000"/>
                <w:bdr w:val="none" w:sz="0" w:space="0" w:color="auto" w:frame="1"/>
              </w:rPr>
              <w:t>ы»- 5;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4606E2">
              <w:rPr>
                <w:rStyle w:val="af2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«Найди свою пару»- №4-34;</w:t>
            </w:r>
          </w:p>
        </w:tc>
      </w:tr>
      <w:tr w:rsidR="00F85237" w:rsidTr="00F85237">
        <w:tc>
          <w:tcPr>
            <w:tcW w:w="2376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240" w:type="dxa"/>
          </w:tcPr>
          <w:p w:rsidR="00F85237" w:rsidRPr="004606E2" w:rsidRDefault="00F85237" w:rsidP="00F85237">
            <w:pPr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  <w:r w:rsidRPr="004606E2">
              <w:rPr>
                <w:sz w:val="24"/>
                <w:szCs w:val="28"/>
              </w:rPr>
              <w:t>«Приметы весны»</w:t>
            </w:r>
          </w:p>
          <w:p w:rsidR="00F85237" w:rsidRPr="007141F5" w:rsidRDefault="00F85237" w:rsidP="00F85237">
            <w:pPr>
              <w:rPr>
                <w:bCs/>
                <w:sz w:val="24"/>
                <w:szCs w:val="28"/>
              </w:rPr>
            </w:pPr>
            <w:r w:rsidRPr="007141F5">
              <w:rPr>
                <w:sz w:val="24"/>
                <w:szCs w:val="28"/>
              </w:rPr>
              <w:t> </w:t>
            </w:r>
            <w:r w:rsidRPr="00F70C8B">
              <w:rPr>
                <w:sz w:val="24"/>
                <w:szCs w:val="28"/>
              </w:rPr>
              <w:t xml:space="preserve">исследовательская деятельность </w:t>
            </w:r>
            <w:r w:rsidRPr="004606E2">
              <w:rPr>
                <w:bCs/>
                <w:sz w:val="24"/>
                <w:szCs w:val="28"/>
              </w:rPr>
              <w:t>«Мыл</w:t>
            </w:r>
            <w:proofErr w:type="gramStart"/>
            <w:r w:rsidRPr="004606E2">
              <w:rPr>
                <w:bCs/>
                <w:sz w:val="24"/>
                <w:szCs w:val="28"/>
              </w:rPr>
              <w:t>о-</w:t>
            </w:r>
            <w:proofErr w:type="gramEnd"/>
            <w:r w:rsidRPr="004606E2">
              <w:rPr>
                <w:bCs/>
                <w:sz w:val="24"/>
                <w:szCs w:val="28"/>
              </w:rPr>
              <w:t xml:space="preserve"> фокусник»</w:t>
            </w:r>
          </w:p>
          <w:p w:rsidR="00F85237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>Конструиров</w:t>
            </w:r>
            <w:r>
              <w:rPr>
                <w:bCs/>
                <w:sz w:val="24"/>
                <w:szCs w:val="24"/>
                <w:lang w:bidi="ru-RU"/>
              </w:rPr>
              <w:t xml:space="preserve">ание из строительного материала </w:t>
            </w:r>
            <w:r w:rsidRPr="004606E2">
              <w:rPr>
                <w:bCs/>
                <w:sz w:val="24"/>
                <w:szCs w:val="24"/>
                <w:lang w:bidi="ru-RU"/>
              </w:rPr>
              <w:t>«Постройка по рисунку»</w:t>
            </w:r>
          </w:p>
          <w:p w:rsidR="00F85237" w:rsidRPr="004606E2" w:rsidRDefault="00F85237" w:rsidP="00F85237">
            <w:pPr>
              <w:ind w:right="-279"/>
              <w:rPr>
                <w:bCs/>
                <w:sz w:val="24"/>
                <w:szCs w:val="24"/>
                <w:lang w:bidi="ru-RU"/>
              </w:rPr>
            </w:pPr>
            <w:r w:rsidRPr="007141F5">
              <w:rPr>
                <w:sz w:val="24"/>
                <w:szCs w:val="24"/>
                <w:lang w:bidi="ru-RU"/>
              </w:rPr>
              <w:t xml:space="preserve">Проблемная ситуация  </w:t>
            </w:r>
            <w:r w:rsidRPr="004606E2">
              <w:rPr>
                <w:sz w:val="24"/>
                <w:szCs w:val="24"/>
                <w:lang w:bidi="ru-RU"/>
              </w:rPr>
              <w:t>Дети вернулись с прогулки</w:t>
            </w:r>
          </w:p>
          <w:p w:rsidR="00F85237" w:rsidRPr="004606E2" w:rsidRDefault="00F85237" w:rsidP="00F85237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</w:t>
            </w:r>
            <w:r w:rsidRPr="004606E2"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«Полезные – неполезные»- 3;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4606E2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«Почемучка»-1;</w:t>
            </w:r>
          </w:p>
        </w:tc>
      </w:tr>
      <w:tr w:rsidR="00F85237" w:rsidTr="00F85237">
        <w:tc>
          <w:tcPr>
            <w:tcW w:w="2376" w:type="dxa"/>
          </w:tcPr>
          <w:p w:rsidR="00F85237" w:rsidRDefault="00F85237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2240" w:type="dxa"/>
          </w:tcPr>
          <w:p w:rsidR="00F85237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>беседа «Солнце в жизни растений»</w:t>
            </w:r>
          </w:p>
          <w:p w:rsidR="00F85237" w:rsidRPr="004606E2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> исследовательская деятельность «Как замесить тесто»</w:t>
            </w:r>
          </w:p>
          <w:p w:rsidR="00F85237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Конструирование из бумаги </w:t>
            </w:r>
            <w:r w:rsidRPr="004606E2">
              <w:rPr>
                <w:bCs/>
                <w:sz w:val="24"/>
                <w:szCs w:val="24"/>
                <w:lang w:bidi="ru-RU"/>
              </w:rPr>
              <w:t>«Вертушка»</w:t>
            </w:r>
          </w:p>
          <w:p w:rsidR="00F85237" w:rsidRPr="004606E2" w:rsidRDefault="00F85237" w:rsidP="00F85237">
            <w:pPr>
              <w:widowControl w:val="0"/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>Проблемная ситуация  «Средства связи»</w:t>
            </w:r>
          </w:p>
          <w:p w:rsidR="00F85237" w:rsidRDefault="00F85237" w:rsidP="00F85237">
            <w:pPr>
              <w:rPr>
                <w:sz w:val="32"/>
                <w:szCs w:val="32"/>
              </w:rPr>
            </w:pPr>
            <w:r w:rsidRPr="004606E2">
              <w:rPr>
                <w:bCs/>
                <w:sz w:val="24"/>
                <w:szCs w:val="24"/>
                <w:lang w:bidi="ru-RU"/>
              </w:rPr>
              <w:t xml:space="preserve">Дидактические игры: </w:t>
            </w:r>
            <w:r w:rsidRPr="00C075DD">
              <w:rPr>
                <w:bCs/>
                <w:iCs/>
                <w:sz w:val="24"/>
                <w:szCs w:val="24"/>
                <w:lang w:bidi="ru-RU"/>
              </w:rPr>
              <w:t>«Какая команда быстрее построится?»- №4-55; «Посчитай и сконструируй»-7;</w:t>
            </w:r>
          </w:p>
        </w:tc>
      </w:tr>
    </w:tbl>
    <w:p w:rsidR="00FE7AED" w:rsidRPr="00FE7AED" w:rsidRDefault="00FE7AED" w:rsidP="00FE7AED">
      <w:pPr>
        <w:pStyle w:val="13"/>
        <w:spacing w:after="0" w:line="240" w:lineRule="auto"/>
        <w:jc w:val="both"/>
        <w:rPr>
          <w:b w:val="0"/>
          <w:sz w:val="32"/>
          <w:szCs w:val="32"/>
          <w:lang w:bidi="ru-RU"/>
        </w:rPr>
      </w:pPr>
      <w:r w:rsidRPr="00FE7AED">
        <w:rPr>
          <w:b w:val="0"/>
          <w:sz w:val="32"/>
          <w:szCs w:val="32"/>
          <w:lang w:bidi="ru-RU"/>
        </w:rPr>
        <w:t>Физическое и оздоровительное направление воспитания</w:t>
      </w:r>
    </w:p>
    <w:p w:rsidR="00FE7AED" w:rsidRPr="00D1165F" w:rsidRDefault="00FE7AED" w:rsidP="00FE7AED">
      <w:pPr>
        <w:pStyle w:val="13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FE7AED" w:rsidRPr="00D1165F" w:rsidRDefault="00FE7AED" w:rsidP="00FE7AED">
      <w:pPr>
        <w:spacing w:line="240" w:lineRule="auto"/>
        <w:jc w:val="center"/>
        <w:rPr>
          <w:sz w:val="24"/>
          <w:szCs w:val="24"/>
        </w:rPr>
      </w:pPr>
      <w:r w:rsidRPr="00D1165F">
        <w:rPr>
          <w:sz w:val="24"/>
          <w:szCs w:val="24"/>
        </w:rPr>
        <w:t xml:space="preserve">Система </w:t>
      </w:r>
      <w:proofErr w:type="spellStart"/>
      <w:r w:rsidRPr="00D1165F">
        <w:rPr>
          <w:sz w:val="24"/>
          <w:szCs w:val="24"/>
        </w:rPr>
        <w:t>физкультурно</w:t>
      </w:r>
      <w:proofErr w:type="spellEnd"/>
      <w:r w:rsidRPr="00D1165F">
        <w:rPr>
          <w:sz w:val="24"/>
          <w:szCs w:val="24"/>
        </w:rPr>
        <w:t xml:space="preserve"> - оздоровительной работы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6"/>
        <w:gridCol w:w="70"/>
        <w:gridCol w:w="4000"/>
        <w:gridCol w:w="3038"/>
        <w:gridCol w:w="2568"/>
        <w:gridCol w:w="4284"/>
      </w:tblGrid>
      <w:tr w:rsidR="00FE7AED" w:rsidRPr="00A37590" w:rsidTr="00FE7AED">
        <w:tc>
          <w:tcPr>
            <w:tcW w:w="656" w:type="dxa"/>
          </w:tcPr>
          <w:p w:rsidR="00FE7AED" w:rsidRPr="00A37590" w:rsidRDefault="00FE7AED" w:rsidP="00FE7AED">
            <w:pPr>
              <w:ind w:right="-108"/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proofErr w:type="gramStart"/>
            <w:r w:rsidRPr="00A37590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A37590">
              <w:rPr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070" w:type="dxa"/>
            <w:gridSpan w:val="2"/>
            <w:vAlign w:val="center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3038" w:type="dxa"/>
            <w:vAlign w:val="center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Группа ДОУ</w:t>
            </w:r>
          </w:p>
        </w:tc>
        <w:tc>
          <w:tcPr>
            <w:tcW w:w="2568" w:type="dxa"/>
            <w:vAlign w:val="center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4284" w:type="dxa"/>
            <w:vAlign w:val="center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FE7AED" w:rsidRPr="00A37590" w:rsidTr="00FE7AED">
        <w:tc>
          <w:tcPr>
            <w:tcW w:w="14616" w:type="dxa"/>
            <w:gridSpan w:val="6"/>
          </w:tcPr>
          <w:p w:rsidR="00FE7AED" w:rsidRPr="00A37590" w:rsidRDefault="00FE7AED" w:rsidP="00FE7AED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1. МОНИТОРИНГ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 xml:space="preserve">Определение уровня физического 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lastRenderedPageBreak/>
              <w:t>развития. Определение уровня физической подготовленности детей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lastRenderedPageBreak/>
              <w:t>Все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 xml:space="preserve">2 раза в год (в 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lastRenderedPageBreak/>
              <w:t>сентябре и мае)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инструктор по физической культуре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lastRenderedPageBreak/>
              <w:t>воспитатели групп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Анализ состояния здоровья детей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4284" w:type="dxa"/>
            <w:vAlign w:val="bottom"/>
          </w:tcPr>
          <w:p w:rsidR="00FE7AED" w:rsidRPr="00A37590" w:rsidRDefault="00FE7AED" w:rsidP="00FE7AED">
            <w:pPr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 xml:space="preserve">воспитатели 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групп</w:t>
            </w:r>
          </w:p>
        </w:tc>
      </w:tr>
      <w:tr w:rsidR="00FE7AED" w:rsidRPr="00A37590" w:rsidTr="00FE7AED">
        <w:tc>
          <w:tcPr>
            <w:tcW w:w="14616" w:type="dxa"/>
            <w:gridSpan w:val="6"/>
          </w:tcPr>
          <w:p w:rsidR="00FE7AED" w:rsidRPr="00A37590" w:rsidRDefault="00FE7AED" w:rsidP="00FE7AED">
            <w:pPr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 xml:space="preserve">                                 2.ДВИГАТЕЛЬНАЯ ДЕЯТЕЛЬНОСТЬ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Утренняя гимнастика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Занятия по физической культуре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а) в зале б) на воздухе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3 раза в неделю а)2 раза б)1 раз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Движения под музыку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2 раза в день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Гимнастика после дневного сна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Спортивные упражнения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Старшие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2 раза в неделю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Спортивные игры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Старшая, под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softHyphen/>
              <w:t>готовительная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По желанию детей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t>осуги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праздники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4284" w:type="dxa"/>
            <w:vAlign w:val="bottom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Воспитатели,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музыкальный</w:t>
            </w:r>
          </w:p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руководитель,  инструктор по физической  культуре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Движения во время бодрствования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День здоровья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sz w:val="24"/>
                <w:szCs w:val="24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sz w:val="24"/>
                <w:szCs w:val="24"/>
              </w:rPr>
              <w:t>2 раза в год</w:t>
            </w:r>
          </w:p>
        </w:tc>
        <w:tc>
          <w:tcPr>
            <w:tcW w:w="4284" w:type="dxa"/>
          </w:tcPr>
          <w:p w:rsidR="00FE7AED" w:rsidRPr="003F7C74" w:rsidRDefault="00FE7AED" w:rsidP="00FE7A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Инструктор по физической культуре,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воспитатели</w:t>
            </w:r>
            <w:r w:rsidRPr="00A37590">
              <w:rPr>
                <w:color w:val="000000"/>
                <w:sz w:val="24"/>
                <w:szCs w:val="24"/>
                <w:lang w:bidi="ru-RU"/>
              </w:rPr>
              <w:t>музыкальныйруководитель</w:t>
            </w:r>
            <w:proofErr w:type="spellEnd"/>
          </w:p>
        </w:tc>
      </w:tr>
      <w:tr w:rsidR="00FE7AED" w:rsidRPr="00A37590" w:rsidTr="00FE7AED">
        <w:tc>
          <w:tcPr>
            <w:tcW w:w="726" w:type="dxa"/>
            <w:gridSpan w:val="2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sz w:val="24"/>
                <w:szCs w:val="24"/>
              </w:rPr>
              <w:t>12</w:t>
            </w:r>
          </w:p>
        </w:tc>
        <w:tc>
          <w:tcPr>
            <w:tcW w:w="4000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Физкультминутки</w:t>
            </w:r>
          </w:p>
        </w:tc>
        <w:tc>
          <w:tcPr>
            <w:tcW w:w="303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sz w:val="24"/>
                <w:szCs w:val="24"/>
              </w:rPr>
              <w:t>Все группы</w:t>
            </w:r>
          </w:p>
        </w:tc>
        <w:tc>
          <w:tcPr>
            <w:tcW w:w="2568" w:type="dxa"/>
          </w:tcPr>
          <w:p w:rsidR="00FE7AED" w:rsidRPr="00A37590" w:rsidRDefault="00FE7AED" w:rsidP="00FE7AED">
            <w:pPr>
              <w:rPr>
                <w:sz w:val="24"/>
                <w:szCs w:val="24"/>
              </w:rPr>
            </w:pPr>
            <w:r w:rsidRPr="00A37590">
              <w:rPr>
                <w:sz w:val="24"/>
                <w:szCs w:val="24"/>
              </w:rPr>
              <w:t>ежедневно</w:t>
            </w:r>
          </w:p>
        </w:tc>
        <w:tc>
          <w:tcPr>
            <w:tcW w:w="4284" w:type="dxa"/>
          </w:tcPr>
          <w:p w:rsidR="00FE7AED" w:rsidRPr="00A37590" w:rsidRDefault="00FE7AED" w:rsidP="00FE7AED">
            <w:pPr>
              <w:rPr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color w:val="000000"/>
                <w:sz w:val="24"/>
                <w:szCs w:val="24"/>
                <w:lang w:bidi="ru-RU"/>
              </w:rPr>
              <w:t>Воспитатели</w:t>
            </w:r>
          </w:p>
        </w:tc>
      </w:tr>
    </w:tbl>
    <w:p w:rsidR="00FE7AED" w:rsidRPr="00FE7AED" w:rsidRDefault="00FE7AED" w:rsidP="00FE7AED">
      <w:pPr>
        <w:pStyle w:val="13"/>
        <w:spacing w:after="0" w:line="240" w:lineRule="auto"/>
        <w:ind w:left="567"/>
        <w:jc w:val="both"/>
        <w:rPr>
          <w:sz w:val="32"/>
          <w:szCs w:val="32"/>
          <w:lang w:bidi="ru-RU"/>
        </w:rPr>
      </w:pPr>
      <w:r w:rsidRPr="00FE7AED">
        <w:rPr>
          <w:sz w:val="32"/>
          <w:szCs w:val="32"/>
          <w:lang w:bidi="ru-RU"/>
        </w:rPr>
        <w:t>Физические и оздоровительные мероприятия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0"/>
        <w:gridCol w:w="13396"/>
      </w:tblGrid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12240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</w:p>
        </w:tc>
      </w:tr>
      <w:tr w:rsidR="00CA4A7B" w:rsidTr="00CA4A7B">
        <w:tc>
          <w:tcPr>
            <w:tcW w:w="2376" w:type="dxa"/>
          </w:tcPr>
          <w:p w:rsidR="00CA4A7B" w:rsidRPr="00CA4A7B" w:rsidRDefault="00CA4A7B" w:rsidP="00F8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240" w:type="dxa"/>
          </w:tcPr>
          <w:p w:rsidR="00CA4A7B" w:rsidRPr="00456083" w:rsidRDefault="00CA4A7B" w:rsidP="00CA4A7B">
            <w:pPr>
              <w:ind w:left="112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Беседа«Яимоётело</w:t>
            </w:r>
            <w:proofErr w:type="spellEnd"/>
            <w:r w:rsidRPr="00456083">
              <w:rPr>
                <w:sz w:val="24"/>
              </w:rPr>
              <w:t>» ЧтениехудожественнойлитературыГ</w:t>
            </w:r>
            <w:proofErr w:type="gramStart"/>
            <w:r w:rsidRPr="00456083">
              <w:rPr>
                <w:sz w:val="24"/>
              </w:rPr>
              <w:t>.З</w:t>
            </w:r>
            <w:proofErr w:type="gramEnd"/>
            <w:r w:rsidRPr="00456083">
              <w:rPr>
                <w:sz w:val="24"/>
              </w:rPr>
              <w:t>айцев«Дружисводой»,К.Чуковский«Мойдодыр»,А.Барто«Девочкачумазая»,З.</w:t>
            </w:r>
          </w:p>
          <w:p w:rsidR="00CA4A7B" w:rsidRPr="00456083" w:rsidRDefault="00CA4A7B" w:rsidP="00CA4A7B">
            <w:pPr>
              <w:ind w:left="112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Бяльковская</w:t>
            </w:r>
            <w:proofErr w:type="spellEnd"/>
            <w:r w:rsidRPr="00456083">
              <w:rPr>
                <w:sz w:val="24"/>
              </w:rPr>
              <w:t xml:space="preserve"> «Юля–чистюля»</w:t>
            </w:r>
            <w:proofErr w:type="gramStart"/>
            <w:r w:rsidRPr="00456083">
              <w:rPr>
                <w:sz w:val="24"/>
              </w:rPr>
              <w:t>,</w:t>
            </w:r>
            <w:proofErr w:type="spellStart"/>
            <w:r w:rsidRPr="00456083">
              <w:rPr>
                <w:sz w:val="24"/>
              </w:rPr>
              <w:t>З</w:t>
            </w:r>
            <w:proofErr w:type="gramEnd"/>
            <w:r w:rsidRPr="00456083">
              <w:rPr>
                <w:sz w:val="24"/>
              </w:rPr>
              <w:t>.Александрова</w:t>
            </w:r>
            <w:proofErr w:type="spellEnd"/>
            <w:r w:rsidRPr="00456083">
              <w:rPr>
                <w:sz w:val="24"/>
              </w:rPr>
              <w:t xml:space="preserve"> «Купание»,потешки«Водичка-водичка»,«</w:t>
            </w:r>
            <w:proofErr w:type="spellStart"/>
            <w:r w:rsidRPr="00456083">
              <w:rPr>
                <w:sz w:val="24"/>
              </w:rPr>
              <w:t>Растикосадопояса</w:t>
            </w:r>
            <w:proofErr w:type="spellEnd"/>
            <w:r w:rsidRPr="00456083">
              <w:rPr>
                <w:sz w:val="24"/>
              </w:rPr>
              <w:t>».</w:t>
            </w:r>
          </w:p>
          <w:p w:rsidR="00CA4A7B" w:rsidRPr="00456083" w:rsidRDefault="00CA4A7B" w:rsidP="00CA4A7B">
            <w:pPr>
              <w:ind w:left="109"/>
              <w:rPr>
                <w:sz w:val="24"/>
              </w:rPr>
            </w:pPr>
            <w:r w:rsidRPr="00456083">
              <w:rPr>
                <w:sz w:val="24"/>
              </w:rPr>
              <w:lastRenderedPageBreak/>
              <w:t xml:space="preserve">Консультация </w:t>
            </w:r>
            <w:proofErr w:type="spellStart"/>
            <w:r w:rsidRPr="00456083">
              <w:rPr>
                <w:sz w:val="24"/>
              </w:rPr>
              <w:t>дляродителей</w:t>
            </w:r>
            <w:proofErr w:type="spellEnd"/>
            <w:r w:rsidRPr="00456083">
              <w:rPr>
                <w:sz w:val="24"/>
              </w:rPr>
              <w:t xml:space="preserve"> (законных представителей)</w:t>
            </w:r>
            <w:proofErr w:type="gramStart"/>
            <w:r w:rsidRPr="00456083">
              <w:rPr>
                <w:sz w:val="24"/>
              </w:rPr>
              <w:t>«З</w:t>
            </w:r>
            <w:proofErr w:type="gramEnd"/>
            <w:r w:rsidRPr="00456083">
              <w:rPr>
                <w:sz w:val="24"/>
              </w:rPr>
              <w:t xml:space="preserve">доровый  </w:t>
            </w:r>
            <w:proofErr w:type="spellStart"/>
            <w:r w:rsidRPr="00456083">
              <w:rPr>
                <w:sz w:val="24"/>
              </w:rPr>
              <w:t>образжизнивсемье</w:t>
            </w:r>
            <w:proofErr w:type="spellEnd"/>
            <w:r w:rsidRPr="00456083">
              <w:rPr>
                <w:sz w:val="24"/>
              </w:rPr>
              <w:t xml:space="preserve">». </w:t>
            </w:r>
            <w:proofErr w:type="spellStart"/>
            <w:r w:rsidRPr="00456083">
              <w:rPr>
                <w:sz w:val="24"/>
              </w:rPr>
              <w:t>Игроваяситуация</w:t>
            </w:r>
            <w:proofErr w:type="gramStart"/>
            <w:r w:rsidRPr="00456083">
              <w:rPr>
                <w:sz w:val="24"/>
              </w:rPr>
              <w:t>«К</w:t>
            </w:r>
            <w:proofErr w:type="gramEnd"/>
            <w:r w:rsidRPr="00456083">
              <w:rPr>
                <w:sz w:val="24"/>
              </w:rPr>
              <w:t>ак</w:t>
            </w:r>
            <w:proofErr w:type="spellEnd"/>
          </w:p>
          <w:p w:rsidR="00CA4A7B" w:rsidRDefault="00CA4A7B" w:rsidP="00CA4A7B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 xml:space="preserve">привести себя </w:t>
            </w:r>
            <w:proofErr w:type="spellStart"/>
            <w:r w:rsidRPr="00456083">
              <w:rPr>
                <w:sz w:val="24"/>
              </w:rPr>
              <w:t>впорядок</w:t>
            </w:r>
            <w:proofErr w:type="gramStart"/>
            <w:r w:rsidRPr="00456083">
              <w:rPr>
                <w:sz w:val="24"/>
              </w:rPr>
              <w:t>»</w:t>
            </w:r>
            <w:r w:rsidRPr="00CA4A7B">
              <w:rPr>
                <w:b/>
                <w:sz w:val="24"/>
                <w:szCs w:val="32"/>
              </w:rPr>
              <w:t>Ф</w:t>
            </w:r>
            <w:proofErr w:type="gramEnd"/>
            <w:r w:rsidRPr="00CA4A7B">
              <w:rPr>
                <w:b/>
                <w:sz w:val="24"/>
                <w:szCs w:val="32"/>
              </w:rPr>
              <w:t>изкультурное</w:t>
            </w:r>
            <w:proofErr w:type="spellEnd"/>
            <w:r w:rsidRPr="00CA4A7B">
              <w:rPr>
                <w:b/>
                <w:sz w:val="24"/>
                <w:szCs w:val="32"/>
              </w:rPr>
              <w:t xml:space="preserve"> развлечение</w:t>
            </w:r>
            <w:r w:rsidRPr="00456083">
              <w:rPr>
                <w:sz w:val="24"/>
                <w:szCs w:val="32"/>
              </w:rPr>
              <w:t xml:space="preserve">: </w:t>
            </w:r>
            <w:r w:rsidRPr="00456083">
              <w:rPr>
                <w:sz w:val="18"/>
              </w:rPr>
              <w:br/>
            </w:r>
            <w:r w:rsidRPr="00456083">
              <w:rPr>
                <w:sz w:val="24"/>
                <w:szCs w:val="32"/>
              </w:rPr>
              <w:t xml:space="preserve">«Играй, играй, в игре </w:t>
            </w:r>
            <w:r w:rsidRPr="00456083">
              <w:rPr>
                <w:sz w:val="18"/>
              </w:rPr>
              <w:br/>
            </w:r>
            <w:r w:rsidRPr="00456083">
              <w:rPr>
                <w:sz w:val="24"/>
                <w:szCs w:val="32"/>
              </w:rPr>
              <w:t>умения добывай»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2240" w:type="dxa"/>
          </w:tcPr>
          <w:p w:rsidR="00CA4A7B" w:rsidRPr="00456083" w:rsidRDefault="00CA4A7B" w:rsidP="00CA4A7B">
            <w:pPr>
              <w:ind w:left="110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Подвижныеигры</w:t>
            </w:r>
            <w:proofErr w:type="spellEnd"/>
            <w:r w:rsidRPr="00456083">
              <w:rPr>
                <w:sz w:val="24"/>
              </w:rPr>
              <w:t xml:space="preserve"> </w:t>
            </w:r>
            <w:proofErr w:type="gramStart"/>
            <w:r w:rsidRPr="00456083">
              <w:rPr>
                <w:sz w:val="24"/>
              </w:rPr>
              <w:t xml:space="preserve">( </w:t>
            </w:r>
            <w:proofErr w:type="gramEnd"/>
            <w:r w:rsidRPr="00456083">
              <w:rPr>
                <w:sz w:val="24"/>
              </w:rPr>
              <w:t xml:space="preserve">по календарному плану </w:t>
            </w:r>
            <w:proofErr w:type="spellStart"/>
            <w:r w:rsidRPr="00456083">
              <w:rPr>
                <w:sz w:val="24"/>
              </w:rPr>
              <w:t>воспитательно</w:t>
            </w:r>
            <w:proofErr w:type="spellEnd"/>
            <w:r w:rsidRPr="00456083">
              <w:rPr>
                <w:sz w:val="24"/>
              </w:rPr>
              <w:t>-образовательной деятельности в режимные моменты)</w:t>
            </w:r>
          </w:p>
          <w:p w:rsidR="00CA4A7B" w:rsidRDefault="00CA4A7B" w:rsidP="00CA4A7B">
            <w:pPr>
              <w:rPr>
                <w:sz w:val="32"/>
                <w:szCs w:val="32"/>
              </w:rPr>
            </w:pPr>
            <w:r w:rsidRPr="00456083">
              <w:rPr>
                <w:spacing w:val="-1"/>
                <w:sz w:val="24"/>
              </w:rPr>
              <w:t xml:space="preserve"> «Красный, </w:t>
            </w:r>
            <w:proofErr w:type="spellStart"/>
            <w:r w:rsidRPr="00456083">
              <w:rPr>
                <w:spacing w:val="-1"/>
                <w:sz w:val="24"/>
              </w:rPr>
              <w:t>желтый</w:t>
            </w:r>
            <w:proofErr w:type="gramStart"/>
            <w:r w:rsidRPr="00456083">
              <w:rPr>
                <w:spacing w:val="-1"/>
                <w:sz w:val="24"/>
              </w:rPr>
              <w:t>,</w:t>
            </w:r>
            <w:r w:rsidRPr="00456083">
              <w:rPr>
                <w:sz w:val="24"/>
              </w:rPr>
              <w:t>з</w:t>
            </w:r>
            <w:proofErr w:type="gramEnd"/>
            <w:r w:rsidRPr="00456083">
              <w:rPr>
                <w:sz w:val="24"/>
              </w:rPr>
              <w:t>еленый</w:t>
            </w:r>
            <w:proofErr w:type="spellEnd"/>
            <w:r w:rsidRPr="00456083">
              <w:rPr>
                <w:sz w:val="24"/>
              </w:rPr>
              <w:t>» и др</w:t>
            </w:r>
            <w:r w:rsidRPr="00CA4A7B">
              <w:rPr>
                <w:b/>
                <w:sz w:val="24"/>
              </w:rPr>
              <w:t xml:space="preserve">. физкультурный </w:t>
            </w:r>
            <w:r w:rsidRPr="00CA4A7B">
              <w:rPr>
                <w:b/>
                <w:sz w:val="24"/>
              </w:rPr>
              <w:br/>
              <w:t xml:space="preserve">досуг: </w:t>
            </w:r>
            <w:r w:rsidRPr="00CA4A7B">
              <w:rPr>
                <w:b/>
                <w:sz w:val="24"/>
              </w:rPr>
              <w:br/>
            </w:r>
            <w:r w:rsidRPr="00456083">
              <w:rPr>
                <w:sz w:val="24"/>
              </w:rPr>
              <w:t xml:space="preserve">«Мы растем </w:t>
            </w:r>
            <w:proofErr w:type="gramStart"/>
            <w:r w:rsidRPr="00456083">
              <w:rPr>
                <w:sz w:val="24"/>
              </w:rPr>
              <w:t>здоровыми</w:t>
            </w:r>
            <w:proofErr w:type="gramEnd"/>
            <w:r w:rsidRPr="00456083">
              <w:rPr>
                <w:sz w:val="24"/>
              </w:rPr>
              <w:t>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2240" w:type="dxa"/>
          </w:tcPr>
          <w:p w:rsidR="00CA4A7B" w:rsidRPr="00456083" w:rsidRDefault="00CA4A7B" w:rsidP="00CA4A7B">
            <w:pPr>
              <w:ind w:left="109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Игроваяситуаци</w:t>
            </w:r>
            <w:proofErr w:type="gramStart"/>
            <w:r w:rsidRPr="00456083">
              <w:rPr>
                <w:sz w:val="24"/>
              </w:rPr>
              <w:t>я«</w:t>
            </w:r>
            <w:proofErr w:type="gramEnd"/>
            <w:r w:rsidRPr="00456083">
              <w:rPr>
                <w:sz w:val="24"/>
              </w:rPr>
              <w:t>Едемвавтобусе</w:t>
            </w:r>
            <w:proofErr w:type="spellEnd"/>
            <w:r w:rsidRPr="00456083">
              <w:rPr>
                <w:sz w:val="24"/>
              </w:rPr>
              <w:t xml:space="preserve">» </w:t>
            </w:r>
            <w:proofErr w:type="spellStart"/>
            <w:r w:rsidRPr="00456083">
              <w:rPr>
                <w:sz w:val="24"/>
              </w:rPr>
              <w:t>Дидактическаяигра</w:t>
            </w:r>
            <w:proofErr w:type="spellEnd"/>
          </w:p>
          <w:p w:rsidR="00CA4A7B" w:rsidRDefault="00CA4A7B" w:rsidP="00CA4A7B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«</w:t>
            </w:r>
            <w:proofErr w:type="spellStart"/>
            <w:r w:rsidRPr="00456083">
              <w:rPr>
                <w:sz w:val="24"/>
              </w:rPr>
              <w:t>Покажиправильно</w:t>
            </w:r>
            <w:proofErr w:type="spellEnd"/>
            <w:r w:rsidRPr="00456083">
              <w:rPr>
                <w:sz w:val="24"/>
              </w:rPr>
              <w:t>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2240" w:type="dxa"/>
          </w:tcPr>
          <w:p w:rsidR="00CA4A7B" w:rsidRPr="00456083" w:rsidRDefault="00CA4A7B" w:rsidP="00CA4A7B">
            <w:pPr>
              <w:ind w:left="110"/>
              <w:rPr>
                <w:sz w:val="24"/>
              </w:rPr>
            </w:pPr>
            <w:r w:rsidRPr="00CA4A7B">
              <w:rPr>
                <w:sz w:val="28"/>
                <w:szCs w:val="28"/>
              </w:rPr>
              <w:t>Экскурсия в медицинский кабинет</w:t>
            </w:r>
            <w:r w:rsidRPr="00456083">
              <w:rPr>
                <w:sz w:val="24"/>
              </w:rPr>
              <w:t xml:space="preserve"> Чтениехудожественнойлитературы</w:t>
            </w:r>
            <w:proofErr w:type="gramStart"/>
            <w:r w:rsidRPr="00456083">
              <w:rPr>
                <w:sz w:val="24"/>
              </w:rPr>
              <w:t>:К</w:t>
            </w:r>
            <w:proofErr w:type="gramEnd"/>
            <w:r w:rsidRPr="00456083">
              <w:rPr>
                <w:sz w:val="24"/>
              </w:rPr>
              <w:t>.Чуковский«ДокторАйболит»,Е.Шкловский«Каклечилимишку»,Т.Волгина«Двадруга»</w:t>
            </w:r>
          </w:p>
          <w:p w:rsidR="00CA4A7B" w:rsidRDefault="00CA4A7B" w:rsidP="00CA4A7B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Консультация: «</w:t>
            </w:r>
            <w:proofErr w:type="spellStart"/>
            <w:r w:rsidRPr="00456083">
              <w:rPr>
                <w:sz w:val="24"/>
              </w:rPr>
              <w:t>Закаливаниедома</w:t>
            </w:r>
            <w:proofErr w:type="spellEnd"/>
            <w:r w:rsidRPr="00456083">
              <w:rPr>
                <w:sz w:val="24"/>
              </w:rPr>
              <w:t>»</w:t>
            </w:r>
            <w:proofErr w:type="gramStart"/>
            <w:r w:rsidRPr="00456083">
              <w:rPr>
                <w:sz w:val="24"/>
              </w:rPr>
              <w:t>.</w:t>
            </w:r>
            <w:r w:rsidR="00103639" w:rsidRPr="00103639">
              <w:rPr>
                <w:b/>
                <w:sz w:val="24"/>
              </w:rPr>
              <w:t>ф</w:t>
            </w:r>
            <w:proofErr w:type="gramEnd"/>
            <w:r w:rsidR="00103639" w:rsidRPr="00103639">
              <w:rPr>
                <w:b/>
                <w:sz w:val="24"/>
              </w:rPr>
              <w:t>изкультурный</w:t>
            </w:r>
            <w:r w:rsidR="00103639" w:rsidRPr="00103639">
              <w:rPr>
                <w:b/>
                <w:sz w:val="24"/>
              </w:rPr>
              <w:br/>
              <w:t>досуг</w:t>
            </w:r>
            <w:r w:rsidR="00103639" w:rsidRPr="00456083">
              <w:rPr>
                <w:sz w:val="24"/>
              </w:rPr>
              <w:t>: «</w:t>
            </w:r>
            <w:proofErr w:type="spellStart"/>
            <w:r w:rsidR="00103639" w:rsidRPr="00456083">
              <w:rPr>
                <w:sz w:val="24"/>
              </w:rPr>
              <w:t>Зимниезабавы</w:t>
            </w:r>
            <w:proofErr w:type="spellEnd"/>
            <w:r w:rsidR="00103639" w:rsidRPr="00456083">
              <w:rPr>
                <w:sz w:val="24"/>
              </w:rPr>
              <w:t>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12240" w:type="dxa"/>
          </w:tcPr>
          <w:p w:rsidR="00103639" w:rsidRPr="00456083" w:rsidRDefault="00103639" w:rsidP="00103639">
            <w:pPr>
              <w:ind w:left="109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Игроваяситуация</w:t>
            </w:r>
            <w:proofErr w:type="spellEnd"/>
          </w:p>
          <w:p w:rsidR="00103639" w:rsidRPr="00456083" w:rsidRDefault="00103639" w:rsidP="00103639">
            <w:pPr>
              <w:ind w:left="110" w:right="201"/>
              <w:rPr>
                <w:sz w:val="24"/>
              </w:rPr>
            </w:pPr>
            <w:r w:rsidRPr="00456083">
              <w:rPr>
                <w:sz w:val="24"/>
              </w:rPr>
              <w:t xml:space="preserve">«Поведение </w:t>
            </w:r>
            <w:proofErr w:type="spellStart"/>
            <w:r w:rsidRPr="00456083">
              <w:rPr>
                <w:sz w:val="24"/>
              </w:rPr>
              <w:t>снезнакомымилюдьми</w:t>
            </w:r>
            <w:proofErr w:type="spellEnd"/>
            <w:r w:rsidRPr="00456083">
              <w:rPr>
                <w:sz w:val="24"/>
              </w:rPr>
              <w:t>» Чтениехудожественнойлитературы</w:t>
            </w:r>
            <w:proofErr w:type="gramStart"/>
            <w:r w:rsidRPr="00456083">
              <w:rPr>
                <w:sz w:val="24"/>
              </w:rPr>
              <w:t>:р</w:t>
            </w:r>
            <w:proofErr w:type="gramEnd"/>
            <w:r w:rsidRPr="00456083">
              <w:rPr>
                <w:sz w:val="24"/>
              </w:rPr>
              <w:t xml:space="preserve">усскаянароднаясказка«Волкисемерокозлят»,А.Толстой«Буратино»,С.Маршак«Сказкаоглупоммышонке»,К. </w:t>
            </w:r>
            <w:proofErr w:type="spellStart"/>
            <w:r w:rsidRPr="00456083">
              <w:rPr>
                <w:sz w:val="24"/>
              </w:rPr>
              <w:t>Чуковский«Котаусии</w:t>
            </w:r>
            <w:proofErr w:type="spellEnd"/>
            <w:r w:rsidRPr="00456083">
              <w:rPr>
                <w:sz w:val="24"/>
              </w:rPr>
              <w:t xml:space="preserve"> </w:t>
            </w:r>
            <w:proofErr w:type="spellStart"/>
            <w:r w:rsidRPr="00456083">
              <w:rPr>
                <w:sz w:val="24"/>
              </w:rPr>
              <w:t>Мауси</w:t>
            </w:r>
            <w:proofErr w:type="spellEnd"/>
            <w:r w:rsidRPr="00456083">
              <w:rPr>
                <w:sz w:val="24"/>
              </w:rPr>
              <w:t>»</w:t>
            </w:r>
          </w:p>
          <w:p w:rsidR="00103639" w:rsidRDefault="00103639" w:rsidP="00103639">
            <w:pPr>
              <w:ind w:left="110" w:right="201"/>
              <w:rPr>
                <w:sz w:val="24"/>
              </w:rPr>
            </w:pPr>
            <w:r w:rsidRPr="00456083">
              <w:rPr>
                <w:sz w:val="24"/>
              </w:rPr>
              <w:t xml:space="preserve">Консультация </w:t>
            </w:r>
            <w:proofErr w:type="spellStart"/>
            <w:r w:rsidRPr="00456083">
              <w:rPr>
                <w:sz w:val="24"/>
              </w:rPr>
              <w:t>дляродителей</w:t>
            </w:r>
            <w:proofErr w:type="spellEnd"/>
            <w:r w:rsidRPr="00456083">
              <w:rPr>
                <w:sz w:val="24"/>
              </w:rPr>
              <w:t xml:space="preserve"> (законных представителей)</w:t>
            </w:r>
            <w:proofErr w:type="gramStart"/>
            <w:r w:rsidRPr="00456083">
              <w:rPr>
                <w:sz w:val="24"/>
              </w:rPr>
              <w:t>«И</w:t>
            </w:r>
            <w:proofErr w:type="gramEnd"/>
            <w:r w:rsidRPr="00456083">
              <w:rPr>
                <w:sz w:val="24"/>
              </w:rPr>
              <w:t xml:space="preserve">гры с детьми </w:t>
            </w:r>
            <w:proofErr w:type="spellStart"/>
            <w:r w:rsidRPr="00456083">
              <w:rPr>
                <w:sz w:val="24"/>
              </w:rPr>
              <w:t>зимой».</w:t>
            </w:r>
            <w:r w:rsidRPr="0019033F">
              <w:rPr>
                <w:sz w:val="24"/>
              </w:rPr>
              <w:t>Индивидуальные</w:t>
            </w:r>
            <w:proofErr w:type="spellEnd"/>
            <w:r w:rsidRPr="0019033F">
              <w:rPr>
                <w:sz w:val="24"/>
              </w:rPr>
              <w:br/>
            </w:r>
            <w:proofErr w:type="spellStart"/>
            <w:r w:rsidRPr="0019033F">
              <w:rPr>
                <w:sz w:val="24"/>
              </w:rPr>
              <w:t>консультациинатему</w:t>
            </w:r>
            <w:proofErr w:type="spellEnd"/>
            <w:r w:rsidRPr="0019033F">
              <w:rPr>
                <w:sz w:val="24"/>
              </w:rPr>
              <w:t xml:space="preserve"> «Профилактика и </w:t>
            </w:r>
            <w:proofErr w:type="spellStart"/>
            <w:r w:rsidRPr="0019033F">
              <w:rPr>
                <w:sz w:val="24"/>
              </w:rPr>
              <w:t>коррекцияосанки</w:t>
            </w:r>
            <w:proofErr w:type="spellEnd"/>
            <w:r w:rsidRPr="0019033F">
              <w:rPr>
                <w:sz w:val="24"/>
              </w:rPr>
              <w:t>».</w:t>
            </w:r>
            <w:r w:rsidRPr="00103639">
              <w:rPr>
                <w:b/>
                <w:sz w:val="24"/>
              </w:rPr>
              <w:t xml:space="preserve">Физкультурный </w:t>
            </w:r>
            <w:proofErr w:type="spellStart"/>
            <w:r w:rsidRPr="00103639">
              <w:rPr>
                <w:b/>
                <w:sz w:val="24"/>
              </w:rPr>
              <w:t>досуг</w:t>
            </w:r>
            <w:r>
              <w:rPr>
                <w:sz w:val="24"/>
              </w:rPr>
              <w:t>:</w:t>
            </w:r>
            <w:r w:rsidRPr="00456083">
              <w:rPr>
                <w:sz w:val="24"/>
              </w:rPr>
              <w:t>зимние</w:t>
            </w:r>
            <w:proofErr w:type="spellEnd"/>
            <w:r w:rsidRPr="00456083">
              <w:rPr>
                <w:sz w:val="24"/>
              </w:rPr>
              <w:t xml:space="preserve"> забавы на участке </w:t>
            </w:r>
            <w:r w:rsidRPr="00456083">
              <w:rPr>
                <w:sz w:val="24"/>
              </w:rPr>
              <w:br/>
              <w:t xml:space="preserve"> «Весёлые зверята»</w:t>
            </w:r>
          </w:p>
          <w:p w:rsidR="00CA4A7B" w:rsidRDefault="00CA4A7B" w:rsidP="00103639">
            <w:pPr>
              <w:rPr>
                <w:sz w:val="32"/>
                <w:szCs w:val="32"/>
              </w:rPr>
            </w:pP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</w:t>
            </w:r>
            <w:r w:rsidR="00103639">
              <w:rPr>
                <w:sz w:val="32"/>
                <w:szCs w:val="32"/>
              </w:rPr>
              <w:t>ь</w:t>
            </w:r>
          </w:p>
        </w:tc>
        <w:tc>
          <w:tcPr>
            <w:tcW w:w="12240" w:type="dxa"/>
          </w:tcPr>
          <w:p w:rsidR="00103639" w:rsidRPr="00456083" w:rsidRDefault="00103639" w:rsidP="00103639">
            <w:pPr>
              <w:ind w:left="109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Дидактическаяигра</w:t>
            </w:r>
            <w:proofErr w:type="spellEnd"/>
          </w:p>
          <w:p w:rsidR="00E32F84" w:rsidRDefault="00103639" w:rsidP="00E32F84">
            <w:pPr>
              <w:ind w:left="112"/>
              <w:rPr>
                <w:sz w:val="24"/>
              </w:rPr>
            </w:pPr>
            <w:r w:rsidRPr="00456083">
              <w:rPr>
                <w:sz w:val="24"/>
              </w:rPr>
              <w:t>«</w:t>
            </w:r>
            <w:proofErr w:type="spellStart"/>
            <w:r w:rsidRPr="00456083">
              <w:rPr>
                <w:sz w:val="24"/>
              </w:rPr>
              <w:t>Разложинатарелкахполезныепродукты</w:t>
            </w:r>
            <w:proofErr w:type="spellEnd"/>
            <w:r w:rsidRPr="00456083">
              <w:rPr>
                <w:sz w:val="24"/>
              </w:rPr>
              <w:t>»</w:t>
            </w:r>
            <w:r w:rsidR="00E32F84" w:rsidRPr="00456083">
              <w:rPr>
                <w:sz w:val="24"/>
              </w:rPr>
              <w:t xml:space="preserve"> «Чудо-огород» </w:t>
            </w:r>
          </w:p>
          <w:p w:rsidR="00E32F84" w:rsidRDefault="00E32F84" w:rsidP="00E32F84">
            <w:pPr>
              <w:ind w:left="112"/>
              <w:rPr>
                <w:sz w:val="24"/>
              </w:rPr>
            </w:pPr>
            <w:r w:rsidRPr="00456083">
              <w:rPr>
                <w:sz w:val="24"/>
              </w:rPr>
              <w:t>ПросмотрмультфильмовСмешарик</w:t>
            </w:r>
            <w:proofErr w:type="gramStart"/>
            <w:r w:rsidRPr="00456083">
              <w:rPr>
                <w:sz w:val="24"/>
              </w:rPr>
              <w:t>и«</w:t>
            </w:r>
            <w:proofErr w:type="gramEnd"/>
            <w:r w:rsidRPr="00456083">
              <w:rPr>
                <w:sz w:val="24"/>
              </w:rPr>
              <w:t>Азбуказдоровья»серия«Правильноепитание»</w:t>
            </w:r>
            <w:r w:rsidRPr="00E32F84">
              <w:rPr>
                <w:b/>
                <w:sz w:val="24"/>
              </w:rPr>
              <w:t>Физкультурный праздник</w:t>
            </w:r>
          </w:p>
          <w:p w:rsidR="00CA4A7B" w:rsidRDefault="00E32F84" w:rsidP="00E32F84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«Будем в армии служить»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2240" w:type="dxa"/>
          </w:tcPr>
          <w:p w:rsidR="00E32F84" w:rsidRPr="00456083" w:rsidRDefault="00E32F84" w:rsidP="00E32F84">
            <w:pPr>
              <w:ind w:left="109" w:right="554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Беседа</w:t>
            </w:r>
            <w:proofErr w:type="gramStart"/>
            <w:r w:rsidRPr="00456083">
              <w:rPr>
                <w:sz w:val="24"/>
              </w:rPr>
              <w:t>«О</w:t>
            </w:r>
            <w:proofErr w:type="gramEnd"/>
            <w:r w:rsidRPr="00456083">
              <w:rPr>
                <w:sz w:val="24"/>
              </w:rPr>
              <w:t>тчегопроисходятпожары</w:t>
            </w:r>
            <w:proofErr w:type="spellEnd"/>
            <w:r w:rsidRPr="00456083">
              <w:rPr>
                <w:sz w:val="24"/>
              </w:rPr>
              <w:t>?»</w:t>
            </w:r>
          </w:p>
          <w:p w:rsidR="00E32F84" w:rsidRPr="00456083" w:rsidRDefault="00E32F84" w:rsidP="00E32F84">
            <w:pPr>
              <w:ind w:left="110" w:right="201"/>
              <w:rPr>
                <w:sz w:val="24"/>
              </w:rPr>
            </w:pPr>
            <w:r w:rsidRPr="00E32F84">
              <w:rPr>
                <w:b/>
                <w:sz w:val="24"/>
              </w:rPr>
              <w:t>Физкультурный досуг</w:t>
            </w:r>
            <w:r>
              <w:rPr>
                <w:sz w:val="24"/>
              </w:rPr>
              <w:t xml:space="preserve"> «Путешествие с Айболитом»</w:t>
            </w:r>
            <w:r w:rsidRPr="00456083">
              <w:rPr>
                <w:sz w:val="24"/>
              </w:rPr>
              <w:t xml:space="preserve"> Чтениехудожественнойлитературы</w:t>
            </w:r>
            <w:proofErr w:type="gramStart"/>
            <w:r w:rsidRPr="00456083">
              <w:rPr>
                <w:sz w:val="24"/>
              </w:rPr>
              <w:t>:С</w:t>
            </w:r>
            <w:proofErr w:type="gramEnd"/>
            <w:r w:rsidRPr="00456083">
              <w:rPr>
                <w:sz w:val="24"/>
              </w:rPr>
              <w:t>.Маршак«Кошкиндом»,Г.Цыферов«Жилбылнасветеслоненок»,Л.Толстой «</w:t>
            </w:r>
            <w:proofErr w:type="spellStart"/>
            <w:r w:rsidRPr="00456083">
              <w:rPr>
                <w:sz w:val="24"/>
              </w:rPr>
              <w:t>Пожарныесобаки</w:t>
            </w:r>
            <w:proofErr w:type="spellEnd"/>
            <w:r w:rsidRPr="00456083">
              <w:rPr>
                <w:sz w:val="24"/>
              </w:rPr>
              <w:t>»,С. Михалков«</w:t>
            </w:r>
            <w:proofErr w:type="spellStart"/>
            <w:r w:rsidRPr="00456083">
              <w:rPr>
                <w:sz w:val="24"/>
              </w:rPr>
              <w:t>ДядяСтепа</w:t>
            </w:r>
            <w:proofErr w:type="spellEnd"/>
            <w:r w:rsidRPr="00456083">
              <w:rPr>
                <w:sz w:val="24"/>
              </w:rPr>
              <w:t xml:space="preserve">»,Е. </w:t>
            </w:r>
            <w:proofErr w:type="spellStart"/>
            <w:r w:rsidRPr="00456083">
              <w:rPr>
                <w:sz w:val="24"/>
              </w:rPr>
              <w:t>Хоринская«Спичка</w:t>
            </w:r>
            <w:proofErr w:type="spellEnd"/>
            <w:r w:rsidRPr="00456083">
              <w:rPr>
                <w:sz w:val="24"/>
              </w:rPr>
              <w:t xml:space="preserve"> -невеличка»</w:t>
            </w:r>
          </w:p>
          <w:p w:rsidR="00CA4A7B" w:rsidRDefault="00E32F84" w:rsidP="00E32F84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Консультация: «Спортивные, подвижные и народные игры дома».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240" w:type="dxa"/>
          </w:tcPr>
          <w:p w:rsidR="00E32F84" w:rsidRPr="00456083" w:rsidRDefault="00E32F84" w:rsidP="00E32F84">
            <w:pPr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ДеньЗдоровья</w:t>
            </w:r>
            <w:proofErr w:type="spellEnd"/>
            <w:r w:rsidRPr="00456083">
              <w:rPr>
                <w:sz w:val="24"/>
              </w:rPr>
              <w:t xml:space="preserve"> – 7 апреля</w:t>
            </w:r>
          </w:p>
          <w:p w:rsidR="00CA4A7B" w:rsidRDefault="00E32F84" w:rsidP="00F85237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В рамках дня здоровья физкультурный досуг «День космонавтики»</w:t>
            </w:r>
          </w:p>
        </w:tc>
      </w:tr>
      <w:tr w:rsidR="00CA4A7B" w:rsidTr="00CA4A7B">
        <w:tc>
          <w:tcPr>
            <w:tcW w:w="2376" w:type="dxa"/>
          </w:tcPr>
          <w:p w:rsidR="00CA4A7B" w:rsidRDefault="00CA4A7B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12240" w:type="dxa"/>
          </w:tcPr>
          <w:p w:rsidR="00E32F84" w:rsidRPr="00456083" w:rsidRDefault="00E32F84" w:rsidP="00E32F84">
            <w:pPr>
              <w:ind w:left="110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Просмотрмультфильма</w:t>
            </w:r>
            <w:proofErr w:type="spellEnd"/>
            <w:r w:rsidRPr="00456083">
              <w:rPr>
                <w:sz w:val="24"/>
              </w:rPr>
              <w:t xml:space="preserve">   «</w:t>
            </w:r>
            <w:proofErr w:type="spellStart"/>
            <w:r w:rsidRPr="00456083">
              <w:rPr>
                <w:sz w:val="24"/>
              </w:rPr>
              <w:t>Смешарики</w:t>
            </w:r>
            <w:proofErr w:type="spellEnd"/>
            <w:r w:rsidRPr="00456083">
              <w:rPr>
                <w:sz w:val="24"/>
              </w:rPr>
              <w:t>»,«</w:t>
            </w:r>
            <w:proofErr w:type="spellStart"/>
            <w:r w:rsidRPr="00456083">
              <w:rPr>
                <w:sz w:val="24"/>
              </w:rPr>
              <w:t>Азбукабезопасности</w:t>
            </w:r>
            <w:proofErr w:type="spellEnd"/>
            <w:r w:rsidRPr="00456083">
              <w:rPr>
                <w:sz w:val="24"/>
              </w:rPr>
              <w:t>» ЧтениехудожественнойлитературыГ</w:t>
            </w:r>
            <w:proofErr w:type="gramStart"/>
            <w:r w:rsidRPr="00456083">
              <w:rPr>
                <w:sz w:val="24"/>
              </w:rPr>
              <w:t>.Г</w:t>
            </w:r>
            <w:proofErr w:type="gramEnd"/>
            <w:r w:rsidRPr="00456083">
              <w:rPr>
                <w:sz w:val="24"/>
              </w:rPr>
              <w:t>еоргиев«Светофор»,А.Северный«Светофор»,О.Тарутин«Переход»,С.Михалков«ДядяСтепамилиционер»</w:t>
            </w:r>
          </w:p>
          <w:p w:rsidR="00CA4A7B" w:rsidRDefault="00E32F84" w:rsidP="00E32F84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 xml:space="preserve">Консультация </w:t>
            </w:r>
            <w:proofErr w:type="spellStart"/>
            <w:r w:rsidRPr="00456083">
              <w:rPr>
                <w:sz w:val="24"/>
              </w:rPr>
              <w:t>дляродителей</w:t>
            </w:r>
            <w:proofErr w:type="spellEnd"/>
            <w:r w:rsidRPr="00456083">
              <w:rPr>
                <w:sz w:val="24"/>
              </w:rPr>
              <w:t xml:space="preserve"> (законных представителей)</w:t>
            </w:r>
            <w:proofErr w:type="gramStart"/>
            <w:r w:rsidRPr="00456083">
              <w:rPr>
                <w:sz w:val="24"/>
              </w:rPr>
              <w:t>«Л</w:t>
            </w:r>
            <w:proofErr w:type="gramEnd"/>
            <w:r w:rsidRPr="00456083">
              <w:rPr>
                <w:sz w:val="24"/>
              </w:rPr>
              <w:t>етние игры».</w:t>
            </w:r>
          </w:p>
        </w:tc>
      </w:tr>
      <w:tr w:rsidR="00E32F84" w:rsidTr="00E32F84">
        <w:tc>
          <w:tcPr>
            <w:tcW w:w="2376" w:type="dxa"/>
          </w:tcPr>
          <w:p w:rsidR="00E32F84" w:rsidRDefault="00E32F84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12240" w:type="dxa"/>
          </w:tcPr>
          <w:p w:rsidR="00E32F84" w:rsidRPr="00456083" w:rsidRDefault="00E32F84" w:rsidP="00E32F84">
            <w:pPr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Физкультурный </w:t>
            </w:r>
            <w:proofErr w:type="spellStart"/>
            <w:r w:rsidRPr="00456083">
              <w:rPr>
                <w:sz w:val="24"/>
              </w:rPr>
              <w:t>праздник</w:t>
            </w:r>
            <w:proofErr w:type="gramStart"/>
            <w:r w:rsidRPr="00456083">
              <w:rPr>
                <w:sz w:val="24"/>
              </w:rPr>
              <w:t>«З</w:t>
            </w:r>
            <w:proofErr w:type="gramEnd"/>
            <w:r w:rsidRPr="00456083">
              <w:rPr>
                <w:sz w:val="24"/>
              </w:rPr>
              <w:t>дравствуй,лето</w:t>
            </w:r>
            <w:proofErr w:type="spellEnd"/>
            <w:r w:rsidRPr="00456083">
              <w:rPr>
                <w:sz w:val="24"/>
              </w:rPr>
              <w:t xml:space="preserve">!» </w:t>
            </w:r>
            <w:proofErr w:type="spellStart"/>
            <w:r w:rsidRPr="00456083">
              <w:rPr>
                <w:sz w:val="24"/>
              </w:rPr>
              <w:t>Дидактическаяигра</w:t>
            </w:r>
            <w:proofErr w:type="spellEnd"/>
          </w:p>
          <w:p w:rsidR="00E32F84" w:rsidRDefault="00E32F84" w:rsidP="00E32F84">
            <w:pPr>
              <w:rPr>
                <w:sz w:val="32"/>
                <w:szCs w:val="32"/>
              </w:rPr>
            </w:pPr>
            <w:r w:rsidRPr="00456083">
              <w:rPr>
                <w:sz w:val="24"/>
              </w:rPr>
              <w:t>«</w:t>
            </w:r>
            <w:proofErr w:type="gramStart"/>
            <w:r w:rsidRPr="00456083">
              <w:rPr>
                <w:sz w:val="24"/>
              </w:rPr>
              <w:t>Съедобное-несъедобное</w:t>
            </w:r>
            <w:proofErr w:type="gramEnd"/>
            <w:r w:rsidRPr="00456083">
              <w:rPr>
                <w:sz w:val="24"/>
              </w:rPr>
              <w:t>»</w:t>
            </w:r>
          </w:p>
        </w:tc>
      </w:tr>
      <w:tr w:rsidR="00E32F84" w:rsidTr="00E32F84">
        <w:tc>
          <w:tcPr>
            <w:tcW w:w="2376" w:type="dxa"/>
          </w:tcPr>
          <w:p w:rsidR="00E32F84" w:rsidRDefault="00E32F84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  <w:tc>
          <w:tcPr>
            <w:tcW w:w="12240" w:type="dxa"/>
          </w:tcPr>
          <w:p w:rsidR="00E32F84" w:rsidRPr="00456083" w:rsidRDefault="00E32F84" w:rsidP="00E32F84">
            <w:pPr>
              <w:ind w:left="109"/>
              <w:rPr>
                <w:sz w:val="24"/>
              </w:rPr>
            </w:pPr>
            <w:proofErr w:type="spellStart"/>
            <w:r w:rsidRPr="00456083">
              <w:rPr>
                <w:sz w:val="24"/>
              </w:rPr>
              <w:t>Летняяшкола</w:t>
            </w:r>
            <w:proofErr w:type="spellEnd"/>
          </w:p>
          <w:p w:rsidR="00E32F84" w:rsidRDefault="00E32F84" w:rsidP="00BC133C">
            <w:pPr>
              <w:spacing w:line="480" w:lineRule="auto"/>
              <w:rPr>
                <w:sz w:val="32"/>
                <w:szCs w:val="32"/>
              </w:rPr>
            </w:pPr>
            <w:r w:rsidRPr="00456083">
              <w:rPr>
                <w:sz w:val="24"/>
              </w:rPr>
              <w:t>безопасности «Осторожно</w:t>
            </w:r>
            <w:proofErr w:type="gramStart"/>
            <w:r w:rsidRPr="00456083">
              <w:rPr>
                <w:sz w:val="24"/>
              </w:rPr>
              <w:t>,н</w:t>
            </w:r>
            <w:proofErr w:type="gramEnd"/>
            <w:r w:rsidRPr="00456083">
              <w:rPr>
                <w:sz w:val="24"/>
              </w:rPr>
              <w:t>асекомые!»</w:t>
            </w:r>
            <w:proofErr w:type="spellStart"/>
            <w:r w:rsidRPr="00456083">
              <w:rPr>
                <w:sz w:val="24"/>
              </w:rPr>
              <w:t>Конкурсрисунков«Школасветофорныхнаук</w:t>
            </w:r>
            <w:proofErr w:type="spellEnd"/>
            <w:r w:rsidR="00BC133C">
              <w:rPr>
                <w:sz w:val="24"/>
              </w:rPr>
              <w:t>»</w:t>
            </w:r>
          </w:p>
        </w:tc>
      </w:tr>
      <w:tr w:rsidR="00E32F84" w:rsidTr="00E32F84">
        <w:tc>
          <w:tcPr>
            <w:tcW w:w="2376" w:type="dxa"/>
          </w:tcPr>
          <w:p w:rsidR="00E32F84" w:rsidRDefault="00E32F84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  <w:tc>
          <w:tcPr>
            <w:tcW w:w="12240" w:type="dxa"/>
          </w:tcPr>
          <w:p w:rsidR="00E32F84" w:rsidRDefault="00BC133C" w:rsidP="00F85237">
            <w:pPr>
              <w:rPr>
                <w:sz w:val="32"/>
                <w:szCs w:val="32"/>
              </w:rPr>
            </w:pPr>
            <w:proofErr w:type="spellStart"/>
            <w:r w:rsidRPr="00456083">
              <w:rPr>
                <w:sz w:val="24"/>
              </w:rPr>
              <w:t>Летняяшколабезопасност</w:t>
            </w:r>
            <w:proofErr w:type="gramStart"/>
            <w:r w:rsidRPr="00456083">
              <w:rPr>
                <w:sz w:val="24"/>
              </w:rPr>
              <w:t>и«</w:t>
            </w:r>
            <w:proofErr w:type="gramEnd"/>
            <w:r w:rsidRPr="00456083">
              <w:rPr>
                <w:sz w:val="24"/>
              </w:rPr>
              <w:t>Безопасностьнадороге</w:t>
            </w:r>
            <w:proofErr w:type="spellEnd"/>
            <w:r w:rsidRPr="00456083">
              <w:rPr>
                <w:sz w:val="24"/>
              </w:rPr>
              <w:t>»</w:t>
            </w:r>
          </w:p>
        </w:tc>
      </w:tr>
    </w:tbl>
    <w:p w:rsidR="00BC133C" w:rsidRPr="00A840CC" w:rsidRDefault="00BC133C" w:rsidP="00BC133C">
      <w:pPr>
        <w:pStyle w:val="13"/>
        <w:spacing w:after="0" w:line="240" w:lineRule="auto"/>
        <w:jc w:val="both"/>
        <w:rPr>
          <w:sz w:val="32"/>
          <w:szCs w:val="32"/>
          <w:lang w:bidi="ru-RU"/>
        </w:rPr>
      </w:pPr>
      <w:r w:rsidRPr="00A840CC">
        <w:rPr>
          <w:sz w:val="32"/>
          <w:szCs w:val="32"/>
          <w:lang w:bidi="ru-RU"/>
        </w:rPr>
        <w:t>Трудовое направление воспитания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 xml:space="preserve">1. Работа в уголке природы: полив комнатных растений. </w:t>
            </w:r>
            <w:r w:rsidRPr="00E80FD0">
              <w:rPr>
                <w:sz w:val="24"/>
              </w:rPr>
              <w:br/>
              <w:t>2. Труд в природе</w:t>
            </w:r>
            <w:r>
              <w:rPr>
                <w:sz w:val="24"/>
              </w:rPr>
              <w:t xml:space="preserve">: уборка на групповом участке. </w:t>
            </w:r>
            <w:r w:rsidRPr="00E80FD0">
              <w:rPr>
                <w:sz w:val="24"/>
              </w:rPr>
              <w:br/>
              <w:t xml:space="preserve">3. Работа в уголке природы: осмотр комнатных растений. </w:t>
            </w:r>
            <w:r w:rsidRPr="00E80FD0">
              <w:rPr>
                <w:sz w:val="24"/>
              </w:rPr>
              <w:br/>
              <w:t xml:space="preserve">4. Игра – соревнование «Самый лучший дежурный по столовой» </w:t>
            </w:r>
            <w:r w:rsidRPr="00E80FD0">
              <w:rPr>
                <w:sz w:val="24"/>
              </w:rPr>
              <w:br/>
              <w:t xml:space="preserve">5. Работа в уголке книг: ремонт порванных книг. </w:t>
            </w:r>
            <w:r w:rsidRPr="00E80FD0">
              <w:rPr>
                <w:sz w:val="24"/>
              </w:rPr>
              <w:br/>
              <w:t>6. Дидактическая игра «Кому что нужно».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 xml:space="preserve">1. Дежурство в уголке природы. </w:t>
            </w:r>
            <w:r w:rsidRPr="00E80FD0">
              <w:rPr>
                <w:sz w:val="24"/>
              </w:rPr>
              <w:br/>
            </w:r>
            <w:r>
              <w:rPr>
                <w:sz w:val="24"/>
              </w:rPr>
              <w:t xml:space="preserve">2. Дежурство по столовой. </w:t>
            </w:r>
            <w:r w:rsidRPr="00E80FD0">
              <w:rPr>
                <w:sz w:val="24"/>
              </w:rPr>
              <w:br/>
              <w:t>3. Сюжетн</w:t>
            </w:r>
            <w:proofErr w:type="gramStart"/>
            <w:r w:rsidRPr="00E80FD0">
              <w:rPr>
                <w:sz w:val="24"/>
              </w:rPr>
              <w:t>о-</w:t>
            </w:r>
            <w:proofErr w:type="gramEnd"/>
            <w:r w:rsidRPr="00E80FD0">
              <w:rPr>
                <w:sz w:val="24"/>
              </w:rPr>
              <w:t xml:space="preserve"> ролевая игра</w:t>
            </w:r>
            <w:r>
              <w:rPr>
                <w:sz w:val="24"/>
              </w:rPr>
              <w:t xml:space="preserve"> по выбору детей</w:t>
            </w:r>
            <w:r w:rsidRPr="00E80FD0">
              <w:rPr>
                <w:sz w:val="24"/>
              </w:rPr>
              <w:t xml:space="preserve">». </w:t>
            </w:r>
            <w:r w:rsidRPr="00E80FD0">
              <w:rPr>
                <w:sz w:val="24"/>
              </w:rPr>
              <w:br/>
              <w:t xml:space="preserve">4. Трудовое поручение: наводим порядок на групповом участке. </w:t>
            </w:r>
            <w:r w:rsidRPr="00E80FD0">
              <w:rPr>
                <w:sz w:val="24"/>
              </w:rPr>
              <w:br/>
              <w:t>5. Самообслуживание: упражнение «Поможем Буратино одеться».</w:t>
            </w:r>
            <w:r w:rsidRPr="00E80FD0">
              <w:rPr>
                <w:sz w:val="24"/>
              </w:rPr>
              <w:br/>
              <w:t>6. Ручной труд: создание поделки «Бабочка».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2240" w:type="dxa"/>
          </w:tcPr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 xml:space="preserve">1. Хозяйственно </w:t>
            </w:r>
            <w:proofErr w:type="gramStart"/>
            <w:r w:rsidRPr="00E80FD0">
              <w:rPr>
                <w:sz w:val="24"/>
              </w:rPr>
              <w:t>–б</w:t>
            </w:r>
            <w:proofErr w:type="gramEnd"/>
            <w:r w:rsidRPr="00E80FD0">
              <w:rPr>
                <w:sz w:val="24"/>
              </w:rPr>
              <w:t>ытовой труд: «Чистые подоконники».</w:t>
            </w:r>
            <w:r w:rsidRPr="00E80FD0">
              <w:rPr>
                <w:sz w:val="24"/>
              </w:rPr>
              <w:br/>
              <w:t xml:space="preserve">2. Труд в природе: </w:t>
            </w:r>
            <w:r>
              <w:rPr>
                <w:sz w:val="24"/>
              </w:rPr>
              <w:t xml:space="preserve">подготовка кустарников к зиме. </w:t>
            </w:r>
            <w:r w:rsidRPr="00E80FD0">
              <w:rPr>
                <w:sz w:val="24"/>
              </w:rPr>
              <w:br/>
              <w:t xml:space="preserve">3. Самообслуживание: дидактическое упражнение «Оденем кукол». </w:t>
            </w:r>
          </w:p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 xml:space="preserve">4. Ознакомление с трудом взрослых: сюжетно-ролевая игра «Собираемся на работу». </w:t>
            </w:r>
            <w:r w:rsidRPr="00E80FD0">
              <w:rPr>
                <w:sz w:val="24"/>
              </w:rPr>
              <w:br/>
              <w:t xml:space="preserve">5. Ручной труд: изготовление поделки «Ёжик». 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>6. Труд в уголке природы: рыхление почвы комнатных растений.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2240" w:type="dxa"/>
          </w:tcPr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 xml:space="preserve">1. Труд в природе: расчистка дорожек к кормушке. </w:t>
            </w:r>
            <w:r w:rsidRPr="00E80FD0">
              <w:rPr>
                <w:sz w:val="24"/>
              </w:rPr>
              <w:br/>
              <w:t xml:space="preserve">2. Хозяйственно </w:t>
            </w:r>
            <w:proofErr w:type="gramStart"/>
            <w:r w:rsidRPr="00E80FD0">
              <w:rPr>
                <w:sz w:val="24"/>
              </w:rPr>
              <w:t>–б</w:t>
            </w:r>
            <w:proofErr w:type="gramEnd"/>
            <w:r w:rsidRPr="00E80FD0">
              <w:rPr>
                <w:sz w:val="24"/>
              </w:rPr>
              <w:t>ытовой труд: «Стирка кукольной одежды»</w:t>
            </w:r>
            <w:r w:rsidRPr="00E80FD0">
              <w:rPr>
                <w:sz w:val="24"/>
              </w:rPr>
              <w:br/>
              <w:t xml:space="preserve">3. Дежурство по столовой. </w:t>
            </w:r>
            <w:r w:rsidRPr="00E80FD0">
              <w:rPr>
                <w:sz w:val="24"/>
              </w:rPr>
              <w:br/>
              <w:t xml:space="preserve">4. Труд в уголке природе: игровая ситуация «Поможем зеленому другу». </w:t>
            </w:r>
            <w:r w:rsidRPr="00E80FD0">
              <w:rPr>
                <w:sz w:val="24"/>
              </w:rPr>
              <w:br/>
            </w:r>
            <w:r w:rsidRPr="00E80FD0">
              <w:rPr>
                <w:sz w:val="24"/>
              </w:rPr>
              <w:lastRenderedPageBreak/>
              <w:t xml:space="preserve">5. Ручной труд: подклеивание коробок из-под дидактических игр. 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>6. Ознакомление с трудом взрослых: д/и «От слова к слову».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12240" w:type="dxa"/>
          </w:tcPr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>1. Дежурство в уголке природы:</w:t>
            </w:r>
            <w:r>
              <w:rPr>
                <w:sz w:val="24"/>
              </w:rPr>
              <w:t xml:space="preserve"> упражнение «Цветочный остров».</w:t>
            </w:r>
            <w:r w:rsidRPr="00E80FD0">
              <w:rPr>
                <w:sz w:val="24"/>
              </w:rPr>
              <w:br/>
              <w:t>2. Самообслуживание: упражнение «Вымой руки».</w:t>
            </w:r>
            <w:r w:rsidRPr="00E80FD0">
              <w:rPr>
                <w:sz w:val="24"/>
              </w:rPr>
              <w:br/>
              <w:t xml:space="preserve">3. Хозяйственно </w:t>
            </w:r>
            <w:proofErr w:type="gramStart"/>
            <w:r w:rsidRPr="00E80FD0">
              <w:rPr>
                <w:sz w:val="24"/>
              </w:rPr>
              <w:t>–б</w:t>
            </w:r>
            <w:proofErr w:type="gramEnd"/>
            <w:r w:rsidRPr="00E80FD0">
              <w:rPr>
                <w:sz w:val="24"/>
              </w:rPr>
              <w:t xml:space="preserve">ытовой труд: уборка в уголке музыкальных инструментов. </w:t>
            </w:r>
            <w:r w:rsidRPr="00E80FD0">
              <w:rPr>
                <w:sz w:val="24"/>
              </w:rPr>
              <w:br/>
              <w:t>4. Труд в природе: установи</w:t>
            </w:r>
            <w:r>
              <w:rPr>
                <w:sz w:val="24"/>
              </w:rPr>
              <w:t xml:space="preserve">ть кормушки для зимующих птиц. </w:t>
            </w:r>
            <w:r w:rsidRPr="00E80FD0">
              <w:rPr>
                <w:sz w:val="24"/>
              </w:rPr>
              <w:br/>
              <w:t xml:space="preserve">5. Дежурство по столовой: упражнение «Мы дежурим». 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>6. Ручной труд: изготовление поделки «Снеговик».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 xml:space="preserve">1. Ознакомление с трудом взрослых: сюжетно-ролевая игра «Аптека». </w:t>
            </w:r>
            <w:r w:rsidRPr="00E80FD0">
              <w:rPr>
                <w:sz w:val="24"/>
              </w:rPr>
              <w:br/>
              <w:t>2. Самообслуживание: игровая ситуация «</w:t>
            </w:r>
            <w:proofErr w:type="spellStart"/>
            <w:r w:rsidRPr="00E80FD0">
              <w:rPr>
                <w:sz w:val="24"/>
              </w:rPr>
              <w:t>Раздевалочка</w:t>
            </w:r>
            <w:proofErr w:type="spellEnd"/>
            <w:r w:rsidRPr="00E80FD0">
              <w:rPr>
                <w:sz w:val="24"/>
              </w:rPr>
              <w:t>».</w:t>
            </w:r>
            <w:r w:rsidRPr="00E80FD0">
              <w:rPr>
                <w:sz w:val="24"/>
              </w:rPr>
              <w:br/>
              <w:t xml:space="preserve">3. Труд в природе: освободим от снега кустарник и молодые деревья. </w:t>
            </w:r>
            <w:r w:rsidRPr="00E80FD0">
              <w:rPr>
                <w:sz w:val="24"/>
              </w:rPr>
              <w:br/>
              <w:t xml:space="preserve">4. Дежурство в уголке природы: протирание листьев комнатных растений. </w:t>
            </w:r>
            <w:r w:rsidRPr="00E80FD0">
              <w:rPr>
                <w:sz w:val="24"/>
              </w:rPr>
              <w:br/>
              <w:t xml:space="preserve">5. Хозяйственно </w:t>
            </w:r>
            <w:proofErr w:type="gramStart"/>
            <w:r w:rsidRPr="00E80FD0">
              <w:rPr>
                <w:sz w:val="24"/>
              </w:rPr>
              <w:t>–б</w:t>
            </w:r>
            <w:proofErr w:type="gramEnd"/>
            <w:r w:rsidRPr="00E80FD0">
              <w:rPr>
                <w:sz w:val="24"/>
              </w:rPr>
              <w:t xml:space="preserve">ытовой труд: протираем стульчики. </w:t>
            </w:r>
            <w:r w:rsidRPr="00E80FD0">
              <w:rPr>
                <w:sz w:val="24"/>
              </w:rPr>
              <w:br/>
              <w:t>6. Ручной труд: изготовление поделки «Собачка».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2240" w:type="dxa"/>
          </w:tcPr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>1. Самообслужив</w:t>
            </w:r>
            <w:r>
              <w:rPr>
                <w:sz w:val="24"/>
              </w:rPr>
              <w:t>ание: упражнение «Я делаю сам».</w:t>
            </w:r>
            <w:r w:rsidRPr="00E80FD0">
              <w:rPr>
                <w:sz w:val="24"/>
              </w:rPr>
              <w:br/>
              <w:t xml:space="preserve">2. Дежурство в уголке природы: полив комнатных растений. </w:t>
            </w:r>
            <w:r w:rsidRPr="00E80FD0">
              <w:rPr>
                <w:sz w:val="24"/>
              </w:rPr>
              <w:br/>
              <w:t xml:space="preserve">3. Труд в природе: расчистка дорожек к групповому участку. </w:t>
            </w:r>
            <w:r w:rsidRPr="00E80FD0">
              <w:rPr>
                <w:sz w:val="24"/>
              </w:rPr>
              <w:br/>
              <w:t xml:space="preserve">4. Ручной труд: изготовление поделки «Веточка мимозы». </w:t>
            </w:r>
            <w:r w:rsidRPr="00E80FD0">
              <w:rPr>
                <w:sz w:val="24"/>
              </w:rPr>
              <w:br/>
              <w:t xml:space="preserve">5. Ознакомление с трудом взрослых: д/и «Кому это нужно? » 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>6. Хозяйственно-бытовой труд: упражнение «</w:t>
            </w:r>
            <w:proofErr w:type="gramStart"/>
            <w:r w:rsidRPr="00E80FD0">
              <w:rPr>
                <w:sz w:val="24"/>
              </w:rPr>
              <w:t>Моем</w:t>
            </w:r>
            <w:proofErr w:type="gramEnd"/>
            <w:r w:rsidRPr="00E80FD0">
              <w:rPr>
                <w:sz w:val="24"/>
              </w:rPr>
              <w:t xml:space="preserve"> расчёски».</w:t>
            </w:r>
            <w:r w:rsidRPr="00E80FD0">
              <w:rPr>
                <w:sz w:val="24"/>
              </w:rPr>
              <w:br/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240" w:type="dxa"/>
          </w:tcPr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 xml:space="preserve">1. Труд в природе: сбор поломанных веток на участке. </w:t>
            </w:r>
            <w:r w:rsidRPr="00E80FD0">
              <w:rPr>
                <w:sz w:val="24"/>
              </w:rPr>
              <w:br/>
              <w:t xml:space="preserve">2. Ручной труд: обклеиваем коробки цветной бумагой.. </w:t>
            </w:r>
            <w:r w:rsidRPr="00E80FD0">
              <w:rPr>
                <w:sz w:val="24"/>
              </w:rPr>
              <w:br/>
              <w:t>3. Дежурство в уголке природы: игровая ситуация «Цветочный остров».</w:t>
            </w:r>
            <w:r w:rsidRPr="00E80FD0">
              <w:rPr>
                <w:sz w:val="24"/>
              </w:rPr>
              <w:br/>
              <w:t xml:space="preserve">4. Самообслуживание: упражнение «Фонтанчики». </w:t>
            </w:r>
          </w:p>
          <w:p w:rsidR="00BC133C" w:rsidRDefault="00BC133C" w:rsidP="00BC133C">
            <w:pPr>
              <w:rPr>
                <w:sz w:val="24"/>
              </w:rPr>
            </w:pPr>
            <w:r w:rsidRPr="00E80FD0">
              <w:rPr>
                <w:sz w:val="24"/>
              </w:rPr>
              <w:t xml:space="preserve">5. Ознакомление с трудом взрослых: д/и «Нарисуем портрет» (речевой). 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>6. Хозяйственно-бытовой труд: «Чистые подоконники»</w:t>
            </w:r>
            <w:r w:rsidRPr="00E80FD0">
              <w:rPr>
                <w:sz w:val="24"/>
              </w:rPr>
              <w:br/>
            </w:r>
            <w:r w:rsidRPr="00E80FD0">
              <w:rPr>
                <w:sz w:val="24"/>
              </w:rPr>
              <w:br/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 w:rsidRPr="00E80FD0">
              <w:rPr>
                <w:sz w:val="24"/>
              </w:rPr>
              <w:t xml:space="preserve">1. Труд в уголке природе: опрыскивание комнатных растений водой из пульверизатора. </w:t>
            </w:r>
            <w:r w:rsidRPr="00E80FD0">
              <w:rPr>
                <w:sz w:val="24"/>
              </w:rPr>
              <w:br/>
            </w:r>
            <w:r>
              <w:rPr>
                <w:sz w:val="24"/>
              </w:rPr>
              <w:t xml:space="preserve">2. Дежурство по столовой. </w:t>
            </w:r>
            <w:r w:rsidRPr="00E80FD0">
              <w:rPr>
                <w:sz w:val="24"/>
              </w:rPr>
              <w:br/>
              <w:t xml:space="preserve">3. Хозяйственно </w:t>
            </w:r>
            <w:proofErr w:type="gramStart"/>
            <w:r w:rsidRPr="00E80FD0">
              <w:rPr>
                <w:sz w:val="24"/>
              </w:rPr>
              <w:t>–б</w:t>
            </w:r>
            <w:proofErr w:type="gramEnd"/>
            <w:r w:rsidRPr="00E80FD0">
              <w:rPr>
                <w:sz w:val="24"/>
              </w:rPr>
              <w:t xml:space="preserve">ытовой труд: мытье игрушек. </w:t>
            </w:r>
            <w:r w:rsidRPr="00E80FD0">
              <w:rPr>
                <w:sz w:val="24"/>
              </w:rPr>
              <w:br/>
              <w:t>4. Труд в природе: прополк</w:t>
            </w:r>
            <w:r>
              <w:rPr>
                <w:sz w:val="24"/>
              </w:rPr>
              <w:t xml:space="preserve">а цветочной клумбы на участке. </w:t>
            </w:r>
            <w:r w:rsidRPr="00E80FD0">
              <w:rPr>
                <w:sz w:val="24"/>
              </w:rPr>
              <w:br/>
              <w:t>5. Ручной труд: ремонт к</w:t>
            </w:r>
            <w:r>
              <w:rPr>
                <w:sz w:val="24"/>
              </w:rPr>
              <w:t xml:space="preserve">ниг. </w:t>
            </w:r>
            <w:r w:rsidRPr="00E80FD0">
              <w:rPr>
                <w:sz w:val="24"/>
              </w:rPr>
              <w:br/>
            </w:r>
            <w:r w:rsidRPr="00E80FD0">
              <w:rPr>
                <w:sz w:val="24"/>
              </w:rPr>
              <w:lastRenderedPageBreak/>
              <w:t>6. Ознакомление с трудом взрослых: д/и «Кто где работает? ».</w:t>
            </w:r>
          </w:p>
        </w:tc>
      </w:tr>
    </w:tbl>
    <w:p w:rsidR="00BC133C" w:rsidRPr="00BC133C" w:rsidRDefault="00BC133C" w:rsidP="00BC133C">
      <w:pPr>
        <w:pStyle w:val="13"/>
        <w:spacing w:after="0" w:line="240" w:lineRule="auto"/>
        <w:jc w:val="both"/>
        <w:rPr>
          <w:sz w:val="32"/>
          <w:szCs w:val="32"/>
          <w:lang w:bidi="ru-RU"/>
        </w:rPr>
      </w:pPr>
      <w:proofErr w:type="spellStart"/>
      <w:r w:rsidRPr="00BC133C">
        <w:rPr>
          <w:sz w:val="32"/>
          <w:szCs w:val="32"/>
          <w:lang w:bidi="ru-RU"/>
        </w:rPr>
        <w:lastRenderedPageBreak/>
        <w:t>Этико</w:t>
      </w:r>
      <w:proofErr w:type="spellEnd"/>
      <w:r w:rsidRPr="00BC133C">
        <w:rPr>
          <w:sz w:val="32"/>
          <w:szCs w:val="32"/>
          <w:lang w:bidi="ru-RU"/>
        </w:rPr>
        <w:t xml:space="preserve"> – эстетическое направление воспитания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12240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12240" w:type="dxa"/>
          </w:tcPr>
          <w:p w:rsidR="00BC133C" w:rsidRPr="00756DBE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6DBE">
              <w:rPr>
                <w:sz w:val="24"/>
                <w:szCs w:val="24"/>
              </w:rPr>
              <w:t>Беседа. Что такое вежливость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Чтение небольшого рассказа о </w:t>
            </w:r>
            <w:proofErr w:type="spellStart"/>
            <w:r w:rsidRPr="00756DBE">
              <w:rPr>
                <w:sz w:val="24"/>
                <w:szCs w:val="24"/>
              </w:rPr>
              <w:t>Винне</w:t>
            </w:r>
            <w:proofErr w:type="spellEnd"/>
            <w:r w:rsidRPr="00756DBE">
              <w:rPr>
                <w:sz w:val="24"/>
                <w:szCs w:val="24"/>
              </w:rPr>
              <w:t xml:space="preserve"> Пухе и Кролике.</w:t>
            </w:r>
          </w:p>
          <w:p w:rsidR="00BC133C" w:rsidRPr="00756DBE" w:rsidRDefault="00BC133C" w:rsidP="00BC133C">
            <w:pPr>
              <w:pStyle w:val="a9"/>
              <w:widowControl/>
              <w:numPr>
                <w:ilvl w:val="0"/>
                <w:numId w:val="34"/>
              </w:numPr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«Праздник вежливости»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Чтение сказки «Праздник вежливости».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Беседа по </w:t>
            </w:r>
            <w:proofErr w:type="gramStart"/>
            <w:r w:rsidRPr="00756DBE">
              <w:rPr>
                <w:sz w:val="24"/>
                <w:szCs w:val="24"/>
              </w:rPr>
              <w:t>прочитанному</w:t>
            </w:r>
            <w:proofErr w:type="gramEnd"/>
            <w:r w:rsidRPr="00756DBE">
              <w:rPr>
                <w:sz w:val="24"/>
                <w:szCs w:val="24"/>
              </w:rPr>
              <w:t>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 w:rsidRPr="00756DBE">
              <w:rPr>
                <w:sz w:val="24"/>
                <w:szCs w:val="24"/>
              </w:rPr>
              <w:t>Г.Ладонщикова</w:t>
            </w:r>
            <w:proofErr w:type="spellEnd"/>
            <w:r w:rsidRPr="00756DBE">
              <w:rPr>
                <w:sz w:val="24"/>
                <w:szCs w:val="24"/>
              </w:rPr>
              <w:t>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Инсценировка ситуаций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3.«Чего не знал воробушек»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Напомнить детям осознать значение вежливых слов при обращении к </w:t>
            </w:r>
            <w:proofErr w:type="gramStart"/>
            <w:r w:rsidRPr="00756DBE">
              <w:rPr>
                <w:sz w:val="24"/>
                <w:szCs w:val="24"/>
              </w:rPr>
              <w:t xml:space="preserve">кому – </w:t>
            </w:r>
            <w:proofErr w:type="spellStart"/>
            <w:r w:rsidRPr="00756DBE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756DBE">
              <w:rPr>
                <w:sz w:val="24"/>
                <w:szCs w:val="24"/>
              </w:rPr>
              <w:t xml:space="preserve"> с просьбой.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Чтение </w:t>
            </w:r>
            <w:proofErr w:type="gramStart"/>
            <w:r w:rsidRPr="00756DBE">
              <w:rPr>
                <w:sz w:val="24"/>
                <w:szCs w:val="24"/>
              </w:rPr>
              <w:t>рассказа про воробушка</w:t>
            </w:r>
            <w:proofErr w:type="gramEnd"/>
            <w:r w:rsidRPr="00756DBE">
              <w:rPr>
                <w:sz w:val="24"/>
                <w:szCs w:val="24"/>
              </w:rPr>
              <w:t>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Проигрывание ситуации</w:t>
            </w:r>
          </w:p>
          <w:p w:rsidR="00BC133C" w:rsidRPr="00756DBE" w:rsidRDefault="00BC133C" w:rsidP="00BC133C">
            <w:pPr>
              <w:pStyle w:val="a9"/>
              <w:widowControl/>
              <w:numPr>
                <w:ilvl w:val="0"/>
                <w:numId w:val="34"/>
              </w:numPr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«Вежливые слова»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Загадывание загадки про Незнайку.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Разыгрывание этюда.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Подвижная игра с Незнайкой.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756DBE">
              <w:rPr>
                <w:sz w:val="24"/>
                <w:szCs w:val="24"/>
              </w:rPr>
              <w:t>Рассматривание картинок «нелепиц»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2240" w:type="dxa"/>
          </w:tcPr>
          <w:p w:rsidR="00BC133C" w:rsidRPr="00756DBE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6DBE">
              <w:rPr>
                <w:sz w:val="24"/>
                <w:szCs w:val="24"/>
              </w:rPr>
              <w:t>«Моя мама»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Чтение рассказа М. Зощенко «Показательный ребенок».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Рассказ детей о своих семьях.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Чтение стихов о маме.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Знакомство с пословицей.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Составление рассказа о маме.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Рисование «Портрет мамы»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2.«Наши имена. Ласковые слова»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Игра в «Ласковые слова».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Работа с сюжетными картинками.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Физкультминутка.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3.«Кто я такой и что могу – сам и вместе со всеми»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Игра «</w:t>
            </w:r>
            <w:proofErr w:type="spellStart"/>
            <w:r w:rsidRPr="00756DBE">
              <w:rPr>
                <w:sz w:val="24"/>
                <w:szCs w:val="24"/>
              </w:rPr>
              <w:t>Слушалки</w:t>
            </w:r>
            <w:proofErr w:type="spellEnd"/>
            <w:r w:rsidRPr="00756DBE">
              <w:rPr>
                <w:sz w:val="24"/>
                <w:szCs w:val="24"/>
              </w:rPr>
              <w:t xml:space="preserve"> и </w:t>
            </w:r>
            <w:proofErr w:type="spellStart"/>
            <w:r w:rsidRPr="00756DBE">
              <w:rPr>
                <w:sz w:val="24"/>
                <w:szCs w:val="24"/>
              </w:rPr>
              <w:t>смотрелки</w:t>
            </w:r>
            <w:proofErr w:type="spellEnd"/>
            <w:r w:rsidRPr="00756DBE">
              <w:rPr>
                <w:sz w:val="24"/>
                <w:szCs w:val="24"/>
              </w:rPr>
              <w:t>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Игра «Кто что </w:t>
            </w:r>
            <w:r>
              <w:rPr>
                <w:sz w:val="24"/>
                <w:szCs w:val="24"/>
              </w:rPr>
              <w:t>л</w:t>
            </w:r>
            <w:r w:rsidRPr="00756DBE">
              <w:rPr>
                <w:sz w:val="24"/>
                <w:szCs w:val="24"/>
              </w:rPr>
              <w:t>юбит».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Беседа о семье.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lastRenderedPageBreak/>
              <w:t>Беседа о детях.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Физкультминутка.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4.«Герб семьи»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Игра «Зеркало».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Рассказы детей о своей семье.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Рисование герба семьи.</w:t>
            </w: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2240" w:type="dxa"/>
          </w:tcPr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1.«Почему надо уметь уступать»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Слушание рассказа о дружбе.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Беседа о </w:t>
            </w:r>
            <w:proofErr w:type="gramStart"/>
            <w:r w:rsidRPr="00756DBE">
              <w:rPr>
                <w:sz w:val="24"/>
                <w:szCs w:val="24"/>
              </w:rPr>
              <w:t>прочитанном</w:t>
            </w:r>
            <w:proofErr w:type="gramEnd"/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6DBE">
              <w:rPr>
                <w:sz w:val="24"/>
                <w:szCs w:val="24"/>
              </w:rPr>
              <w:t>«К чему ведут ссоры в игре»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Слушание рассказа «Домино».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Беседа о </w:t>
            </w:r>
            <w:proofErr w:type="gramStart"/>
            <w:r w:rsidRPr="00756DBE">
              <w:rPr>
                <w:sz w:val="24"/>
                <w:szCs w:val="24"/>
              </w:rPr>
              <w:t>прочитанном</w:t>
            </w:r>
            <w:proofErr w:type="gramEnd"/>
            <w:r w:rsidRPr="00756DBE">
              <w:rPr>
                <w:sz w:val="24"/>
                <w:szCs w:val="24"/>
              </w:rPr>
              <w:t>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ставление «Правил дружной игры»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56DBE">
              <w:rPr>
                <w:sz w:val="24"/>
                <w:szCs w:val="24"/>
              </w:rPr>
              <w:t>«Как жить дружно, без ссор»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Чтение рассказа В. Орлова «Кто кого».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 xml:space="preserve">Беседа о </w:t>
            </w:r>
            <w:proofErr w:type="gramStart"/>
            <w:r w:rsidRPr="00756DBE">
              <w:rPr>
                <w:sz w:val="24"/>
                <w:szCs w:val="24"/>
              </w:rPr>
              <w:t>прочитанном</w:t>
            </w:r>
            <w:proofErr w:type="gramEnd"/>
            <w:r w:rsidRPr="00756DBE">
              <w:rPr>
                <w:sz w:val="24"/>
                <w:szCs w:val="24"/>
              </w:rPr>
              <w:t>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56DBE">
              <w:rPr>
                <w:sz w:val="24"/>
                <w:szCs w:val="24"/>
              </w:rPr>
              <w:t>«Пожалуйста»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Беседа с детьми.</w:t>
            </w:r>
          </w:p>
          <w:p w:rsidR="00BC133C" w:rsidRPr="00756DBE" w:rsidRDefault="00BC133C" w:rsidP="00BC133C">
            <w:pPr>
              <w:rPr>
                <w:sz w:val="24"/>
                <w:szCs w:val="24"/>
              </w:rPr>
            </w:pPr>
            <w:r w:rsidRPr="00756DBE">
              <w:rPr>
                <w:sz w:val="24"/>
                <w:szCs w:val="24"/>
              </w:rPr>
              <w:t>Работа с сюжетными картинками.</w:t>
            </w: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2240" w:type="dxa"/>
          </w:tcPr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1.«Доброе дел</w:t>
            </w:r>
            <w:proofErr w:type="gramStart"/>
            <w:r w:rsidRPr="005D54A4">
              <w:rPr>
                <w:sz w:val="24"/>
                <w:szCs w:val="24"/>
              </w:rPr>
              <w:t>о-</w:t>
            </w:r>
            <w:proofErr w:type="gramEnd"/>
            <w:r w:rsidRPr="005D54A4">
              <w:rPr>
                <w:sz w:val="24"/>
                <w:szCs w:val="24"/>
              </w:rPr>
              <w:t xml:space="preserve"> правду говорить смело»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Знакомство с пословицей «Доброе дел</w:t>
            </w:r>
            <w:proofErr w:type="gramStart"/>
            <w:r w:rsidRPr="005D54A4">
              <w:rPr>
                <w:sz w:val="24"/>
                <w:szCs w:val="24"/>
              </w:rPr>
              <w:t>о-</w:t>
            </w:r>
            <w:proofErr w:type="gramEnd"/>
            <w:r w:rsidRPr="005D54A4">
              <w:rPr>
                <w:sz w:val="24"/>
                <w:szCs w:val="24"/>
              </w:rPr>
              <w:t xml:space="preserve"> правду говорить смело».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Объяснение ее смысла.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Чтение рассказа </w:t>
            </w:r>
            <w:proofErr w:type="spellStart"/>
            <w:r w:rsidRPr="005D54A4">
              <w:rPr>
                <w:sz w:val="24"/>
                <w:szCs w:val="24"/>
              </w:rPr>
              <w:t>С.Баруздина</w:t>
            </w:r>
            <w:proofErr w:type="spellEnd"/>
            <w:r w:rsidRPr="005D54A4">
              <w:rPr>
                <w:sz w:val="24"/>
                <w:szCs w:val="24"/>
              </w:rPr>
              <w:t xml:space="preserve"> «За обедом».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24"/>
              </w:rPr>
              <w:t>прочитанном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2.«Не </w:t>
            </w:r>
            <w:proofErr w:type="gramStart"/>
            <w:r w:rsidRPr="005D54A4">
              <w:rPr>
                <w:sz w:val="24"/>
                <w:szCs w:val="24"/>
              </w:rPr>
              <w:t>сиди</w:t>
            </w:r>
            <w:proofErr w:type="gramEnd"/>
            <w:r w:rsidRPr="005D54A4">
              <w:rPr>
                <w:sz w:val="24"/>
                <w:szCs w:val="24"/>
              </w:rPr>
              <w:t xml:space="preserve"> сложа руки – так не будет и скуки»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Чтение рассказа </w:t>
            </w:r>
            <w:proofErr w:type="spellStart"/>
            <w:r w:rsidRPr="005D54A4">
              <w:rPr>
                <w:sz w:val="24"/>
                <w:szCs w:val="24"/>
              </w:rPr>
              <w:t>С.Баруздина</w:t>
            </w:r>
            <w:proofErr w:type="spellEnd"/>
            <w:r w:rsidRPr="005D54A4">
              <w:rPr>
                <w:sz w:val="24"/>
                <w:szCs w:val="24"/>
              </w:rPr>
              <w:t xml:space="preserve"> «Когда не бывает скучно».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по </w:t>
            </w:r>
            <w:proofErr w:type="gramStart"/>
            <w:r w:rsidRPr="005D54A4">
              <w:rPr>
                <w:sz w:val="24"/>
                <w:szCs w:val="24"/>
              </w:rPr>
              <w:t>прочитанному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Объяснение пословицы «Не </w:t>
            </w:r>
            <w:proofErr w:type="gramStart"/>
            <w:r w:rsidRPr="005D54A4">
              <w:rPr>
                <w:sz w:val="24"/>
                <w:szCs w:val="24"/>
              </w:rPr>
              <w:t>сиди</w:t>
            </w:r>
            <w:proofErr w:type="gramEnd"/>
            <w:r w:rsidRPr="005D54A4">
              <w:rPr>
                <w:sz w:val="24"/>
                <w:szCs w:val="24"/>
              </w:rPr>
              <w:t xml:space="preserve"> сложа руки – так не будет и скуки»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3.«Берегите книгу»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Чтение стихотворения К. Жане «Братишки».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24"/>
              </w:rPr>
              <w:t>прочитанном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в больницу для книг.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lastRenderedPageBreak/>
              <w:t>4.«Каждой вещи – свое место»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Чтение стихотворения З. Александровой «Что взяла, клади на место».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24"/>
              </w:rPr>
              <w:t>прочитанном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Игры – инсценировки.</w:t>
            </w: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12240" w:type="dxa"/>
          </w:tcPr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1.«Рождество христово. Зимние святки»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Рассказ о празднике.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с детьми о </w:t>
            </w:r>
            <w:proofErr w:type="gramStart"/>
            <w:r w:rsidRPr="005D54A4">
              <w:rPr>
                <w:sz w:val="24"/>
                <w:szCs w:val="24"/>
              </w:rPr>
              <w:t>рассказанном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Знакомство с колядками.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колядок.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2.«Когда нам смешно»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«</w:t>
            </w:r>
            <w:proofErr w:type="spellStart"/>
            <w:r w:rsidRPr="005D54A4">
              <w:rPr>
                <w:sz w:val="24"/>
                <w:szCs w:val="24"/>
              </w:rPr>
              <w:t>Перепутанница</w:t>
            </w:r>
            <w:proofErr w:type="spellEnd"/>
            <w:r w:rsidRPr="005D54A4">
              <w:rPr>
                <w:sz w:val="24"/>
                <w:szCs w:val="24"/>
              </w:rPr>
              <w:t>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Беседа «Смешно или не смешно».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Рассматривание картинок сатирического содержания.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3.«Мы – мастера»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Беседа с детьми.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Физкультминутка.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Разукрашивание рукавичек.</w:t>
            </w: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2240" w:type="dxa"/>
          </w:tcPr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1.«Линия жизни»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«Дорожка».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2.«Деньги»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Рассматривание картинок в альбоме и составление текста.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«Магазин».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с мячом «Закончи предложение».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3.« В магазине»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Беседа с детьми по картинкам.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Решение проблемных ситуаций.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Эксперимент с бананом. 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4.«Родной город»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Составление коротких рассказов о родном городе.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Создание макета города.</w:t>
            </w: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12240" w:type="dxa"/>
          </w:tcPr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1.«Песня жаворонка»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Рассказ легенды о жаворонке.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Беседа с детьми.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Придумывание продолжения легенды.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Лепка жаворонков.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2.«Как и чем можно порадовать </w:t>
            </w:r>
            <w:proofErr w:type="gramStart"/>
            <w:r w:rsidRPr="005D54A4">
              <w:rPr>
                <w:sz w:val="24"/>
                <w:szCs w:val="24"/>
              </w:rPr>
              <w:t>близких</w:t>
            </w:r>
            <w:proofErr w:type="gramEnd"/>
            <w:r w:rsidRPr="005D54A4">
              <w:rPr>
                <w:sz w:val="24"/>
                <w:szCs w:val="24"/>
              </w:rPr>
              <w:t>»»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Рассматривание пиктограмм эмоциональных состояний.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настроении, о </w:t>
            </w:r>
            <w:proofErr w:type="gramStart"/>
            <w:r w:rsidRPr="005D54A4">
              <w:rPr>
                <w:sz w:val="24"/>
                <w:szCs w:val="24"/>
              </w:rPr>
              <w:t>том</w:t>
            </w:r>
            <w:proofErr w:type="gramEnd"/>
            <w:r w:rsidRPr="005D54A4">
              <w:rPr>
                <w:sz w:val="24"/>
                <w:szCs w:val="24"/>
              </w:rPr>
              <w:t xml:space="preserve"> как можно порадовать близких.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3.«Спасем доброту»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</w:t>
            </w:r>
            <w:proofErr w:type="gramStart"/>
            <w:r w:rsidRPr="005D54A4">
              <w:rPr>
                <w:sz w:val="24"/>
                <w:szCs w:val="24"/>
              </w:rPr>
              <w:t>Идем</w:t>
            </w:r>
            <w:proofErr w:type="gramEnd"/>
            <w:r w:rsidRPr="005D54A4">
              <w:rPr>
                <w:sz w:val="24"/>
                <w:szCs w:val="24"/>
              </w:rPr>
              <w:t xml:space="preserve"> а Синей птицей».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«Сладкое дерево».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«Жар-птица».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«Добрый человек».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Минутка шалости.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«Релаксационный этюд».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4.Чтение стихотворения с движениями </w:t>
            </w:r>
            <w:proofErr w:type="spellStart"/>
            <w:r w:rsidRPr="005D54A4">
              <w:rPr>
                <w:sz w:val="24"/>
                <w:szCs w:val="24"/>
              </w:rPr>
              <w:t>Е.Алябьевой</w:t>
            </w:r>
            <w:proofErr w:type="spellEnd"/>
            <w:r w:rsidRPr="005D54A4">
              <w:rPr>
                <w:sz w:val="24"/>
                <w:szCs w:val="24"/>
              </w:rPr>
              <w:t xml:space="preserve"> «Мы – ребята мастера»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Чтение стихотворения.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Подведение итогов. Изготовление мебели из бросового материала.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240" w:type="dxa"/>
          </w:tcPr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1.Психогимнастика «В странах </w:t>
            </w:r>
            <w:proofErr w:type="spellStart"/>
            <w:r w:rsidRPr="005D54A4">
              <w:rPr>
                <w:sz w:val="24"/>
                <w:szCs w:val="24"/>
              </w:rPr>
              <w:t>Доброландия</w:t>
            </w:r>
            <w:proofErr w:type="spellEnd"/>
            <w:r w:rsidRPr="005D54A4">
              <w:rPr>
                <w:sz w:val="24"/>
                <w:szCs w:val="24"/>
              </w:rPr>
              <w:t xml:space="preserve"> и </w:t>
            </w:r>
            <w:proofErr w:type="spellStart"/>
            <w:r w:rsidRPr="005D54A4">
              <w:rPr>
                <w:sz w:val="24"/>
                <w:szCs w:val="24"/>
              </w:rPr>
              <w:t>Злосландия</w:t>
            </w:r>
            <w:proofErr w:type="spellEnd"/>
            <w:r w:rsidRPr="005D54A4">
              <w:rPr>
                <w:sz w:val="24"/>
                <w:szCs w:val="24"/>
              </w:rPr>
              <w:t>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Исполнение песни «Улыбка».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«Золотые капельки».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</w:t>
            </w:r>
            <w:proofErr w:type="gramStart"/>
            <w:r w:rsidRPr="005D54A4">
              <w:rPr>
                <w:sz w:val="24"/>
                <w:szCs w:val="24"/>
              </w:rPr>
              <w:t>а-</w:t>
            </w:r>
            <w:proofErr w:type="gramEnd"/>
            <w:r w:rsidRPr="005D54A4">
              <w:rPr>
                <w:sz w:val="24"/>
                <w:szCs w:val="24"/>
              </w:rPr>
              <w:t xml:space="preserve"> сказка «Брыкающаяся лошадка».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Этюд «Встреча с другом».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Этюд «Карабас </w:t>
            </w:r>
            <w:proofErr w:type="spellStart"/>
            <w:r w:rsidRPr="005D54A4">
              <w:rPr>
                <w:sz w:val="24"/>
                <w:szCs w:val="24"/>
              </w:rPr>
              <w:t>Барабас</w:t>
            </w:r>
            <w:proofErr w:type="spellEnd"/>
            <w:r w:rsidRPr="005D54A4">
              <w:rPr>
                <w:sz w:val="24"/>
                <w:szCs w:val="24"/>
              </w:rPr>
              <w:t>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Игра «Злы</w:t>
            </w:r>
            <w:proofErr w:type="gramStart"/>
            <w:r w:rsidRPr="005D54A4">
              <w:rPr>
                <w:sz w:val="24"/>
                <w:szCs w:val="24"/>
              </w:rPr>
              <w:t>е-</w:t>
            </w:r>
            <w:proofErr w:type="gramEnd"/>
            <w:r w:rsidRPr="005D54A4">
              <w:rPr>
                <w:sz w:val="24"/>
                <w:szCs w:val="24"/>
              </w:rPr>
              <w:t xml:space="preserve"> добрые кошки».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Подвижная игра «Ниточка и иголочка».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2.Чтение рассказа В. Осеевой «Печенье»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24"/>
              </w:rPr>
              <w:t>прочитанном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Рисование рисунка в подарок родителям.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3.«Составление письма заболевшему ребенку»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Обсуждение ситуации, когда дети болеют и не ходят в детский сад.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D54A4">
              <w:rPr>
                <w:sz w:val="24"/>
                <w:szCs w:val="24"/>
              </w:rPr>
              <w:t>И.Токмаковой</w:t>
            </w:r>
            <w:proofErr w:type="spellEnd"/>
            <w:r w:rsidRPr="005D54A4">
              <w:rPr>
                <w:sz w:val="24"/>
                <w:szCs w:val="24"/>
              </w:rPr>
              <w:t xml:space="preserve"> «Мне грустн</w:t>
            </w:r>
            <w:proofErr w:type="gramStart"/>
            <w:r w:rsidRPr="005D54A4">
              <w:rPr>
                <w:sz w:val="24"/>
                <w:szCs w:val="24"/>
              </w:rPr>
              <w:t>о-</w:t>
            </w:r>
            <w:proofErr w:type="gramEnd"/>
            <w:r w:rsidRPr="005D54A4">
              <w:rPr>
                <w:sz w:val="24"/>
                <w:szCs w:val="24"/>
              </w:rPr>
              <w:t xml:space="preserve"> я лежу больной».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lastRenderedPageBreak/>
              <w:t>Написание письма заболевшему товарищу.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4.«Волшебная страна вежливости»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Закрепить знания детей о вежливости.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Чтение сказки.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24"/>
              </w:rPr>
              <w:t>прочитанном</w:t>
            </w:r>
            <w:proofErr w:type="gramEnd"/>
            <w:r w:rsidRPr="005D54A4">
              <w:rPr>
                <w:sz w:val="24"/>
                <w:szCs w:val="24"/>
              </w:rPr>
              <w:t>.</w:t>
            </w:r>
          </w:p>
          <w:p w:rsidR="00BC133C" w:rsidRPr="005D54A4" w:rsidRDefault="00BC133C" w:rsidP="00BC133C">
            <w:pPr>
              <w:rPr>
                <w:sz w:val="24"/>
                <w:szCs w:val="24"/>
              </w:rPr>
            </w:pPr>
            <w:r w:rsidRPr="005D54A4">
              <w:rPr>
                <w:sz w:val="24"/>
                <w:szCs w:val="24"/>
              </w:rPr>
              <w:t>Рисование героев сказки.</w:t>
            </w:r>
          </w:p>
          <w:p w:rsidR="00BC133C" w:rsidRDefault="00BC133C" w:rsidP="00BC133C">
            <w:pPr>
              <w:rPr>
                <w:sz w:val="32"/>
                <w:szCs w:val="32"/>
              </w:rPr>
            </w:pPr>
            <w:r w:rsidRPr="005D54A4">
              <w:rPr>
                <w:sz w:val="24"/>
                <w:szCs w:val="24"/>
              </w:rPr>
              <w:t>Придумывание продолжения сказки</w:t>
            </w:r>
          </w:p>
        </w:tc>
      </w:tr>
      <w:tr w:rsidR="00BC133C" w:rsidTr="00BC133C">
        <w:tc>
          <w:tcPr>
            <w:tcW w:w="2376" w:type="dxa"/>
          </w:tcPr>
          <w:p w:rsidR="00BC133C" w:rsidRDefault="00BC133C" w:rsidP="00F85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12240" w:type="dxa"/>
          </w:tcPr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1.«Салют, посвященный Дню Победы»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Беседа о Дне Победы.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Рассматривание картин.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Рисование салюта.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2.«Путешествие в страну грубости»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Чтение сказки.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31"/>
              </w:rPr>
              <w:t>прочитанном</w:t>
            </w:r>
            <w:proofErr w:type="gramEnd"/>
            <w:r w:rsidRPr="005D54A4">
              <w:rPr>
                <w:sz w:val="24"/>
                <w:szCs w:val="31"/>
              </w:rPr>
              <w:t>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Рисование иллюстраций к сказке.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Придумывание истории о том, как стали дружить жители стран вежливости и грубости.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3.«Королевство доброты»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>Чтение сказки «Происки злой Старухи и гномов».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  <w:r w:rsidRPr="005D54A4">
              <w:rPr>
                <w:sz w:val="24"/>
                <w:szCs w:val="31"/>
              </w:rPr>
              <w:t xml:space="preserve">Беседа о </w:t>
            </w:r>
            <w:proofErr w:type="gramStart"/>
            <w:r w:rsidRPr="005D54A4">
              <w:rPr>
                <w:sz w:val="24"/>
                <w:szCs w:val="31"/>
              </w:rPr>
              <w:t>прочитанном</w:t>
            </w:r>
            <w:proofErr w:type="gramEnd"/>
            <w:r w:rsidRPr="005D54A4">
              <w:rPr>
                <w:sz w:val="24"/>
                <w:szCs w:val="31"/>
              </w:rPr>
              <w:t>.</w:t>
            </w: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</w:p>
          <w:p w:rsidR="00A840CC" w:rsidRPr="005D54A4" w:rsidRDefault="00A840CC" w:rsidP="00A840CC">
            <w:pPr>
              <w:rPr>
                <w:sz w:val="24"/>
                <w:szCs w:val="31"/>
              </w:rPr>
            </w:pPr>
          </w:p>
          <w:p w:rsidR="00BC133C" w:rsidRDefault="00BC133C" w:rsidP="00F85237">
            <w:pPr>
              <w:rPr>
                <w:sz w:val="32"/>
                <w:szCs w:val="32"/>
              </w:rPr>
            </w:pPr>
          </w:p>
        </w:tc>
      </w:tr>
    </w:tbl>
    <w:p w:rsidR="001D4014" w:rsidRPr="00F85237" w:rsidRDefault="001D4014" w:rsidP="00F85237">
      <w:pPr>
        <w:ind w:firstLine="708"/>
        <w:rPr>
          <w:sz w:val="32"/>
          <w:szCs w:val="32"/>
        </w:rPr>
      </w:pPr>
    </w:p>
    <w:sectPr w:rsidR="001D4014" w:rsidRPr="00F85237" w:rsidSect="00B11160">
      <w:footerReference w:type="default" r:id="rId9"/>
      <w:pgSz w:w="15840" w:h="12240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84" w:rsidRDefault="00267784">
      <w:pPr>
        <w:spacing w:line="240" w:lineRule="auto"/>
      </w:pPr>
      <w:r>
        <w:separator/>
      </w:r>
    </w:p>
  </w:endnote>
  <w:endnote w:type="continuationSeparator" w:id="0">
    <w:p w:rsidR="00267784" w:rsidRDefault="00267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84" w:rsidRDefault="00895BB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0715F">
      <w:rPr>
        <w:noProof/>
      </w:rPr>
      <w:t>2</w:t>
    </w:r>
    <w:r>
      <w:rPr>
        <w:noProof/>
      </w:rPr>
      <w:fldChar w:fldCharType="end"/>
    </w:r>
  </w:p>
  <w:p w:rsidR="00865484" w:rsidRDefault="00865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84" w:rsidRDefault="00267784">
      <w:pPr>
        <w:spacing w:line="240" w:lineRule="auto"/>
      </w:pPr>
      <w:r>
        <w:separator/>
      </w:r>
    </w:p>
  </w:footnote>
  <w:footnote w:type="continuationSeparator" w:id="0">
    <w:p w:rsidR="00267784" w:rsidRDefault="002677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2CA1F23"/>
    <w:multiLevelType w:val="multilevel"/>
    <w:tmpl w:val="8C4CB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E253C4"/>
    <w:multiLevelType w:val="hybridMultilevel"/>
    <w:tmpl w:val="BA5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B856D5"/>
    <w:multiLevelType w:val="hybridMultilevel"/>
    <w:tmpl w:val="DC7AC75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05262B55"/>
    <w:multiLevelType w:val="multilevel"/>
    <w:tmpl w:val="171E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2F5AD3"/>
    <w:multiLevelType w:val="hybridMultilevel"/>
    <w:tmpl w:val="4BC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A244A"/>
    <w:multiLevelType w:val="hybridMultilevel"/>
    <w:tmpl w:val="51A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4">
    <w:nsid w:val="0F6A0598"/>
    <w:multiLevelType w:val="hybridMultilevel"/>
    <w:tmpl w:val="8F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349DF"/>
    <w:multiLevelType w:val="hybridMultilevel"/>
    <w:tmpl w:val="6F1CEF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1D237D3D"/>
    <w:multiLevelType w:val="hybridMultilevel"/>
    <w:tmpl w:val="AE7C7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201630F7"/>
    <w:multiLevelType w:val="hybridMultilevel"/>
    <w:tmpl w:val="708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87BBF"/>
    <w:multiLevelType w:val="multilevel"/>
    <w:tmpl w:val="2F7C1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21741C"/>
    <w:multiLevelType w:val="hybridMultilevel"/>
    <w:tmpl w:val="73E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44FED"/>
    <w:multiLevelType w:val="hybridMultilevel"/>
    <w:tmpl w:val="51A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04542"/>
    <w:multiLevelType w:val="hybridMultilevel"/>
    <w:tmpl w:val="4E4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F0798"/>
    <w:multiLevelType w:val="hybridMultilevel"/>
    <w:tmpl w:val="0A20E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F82E93"/>
    <w:multiLevelType w:val="multilevel"/>
    <w:tmpl w:val="07A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4655B6"/>
    <w:multiLevelType w:val="hybridMultilevel"/>
    <w:tmpl w:val="D4B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87ED5"/>
    <w:multiLevelType w:val="multilevel"/>
    <w:tmpl w:val="06BC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A692E"/>
    <w:multiLevelType w:val="multilevel"/>
    <w:tmpl w:val="B88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CB2917"/>
    <w:multiLevelType w:val="hybridMultilevel"/>
    <w:tmpl w:val="420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E202B"/>
    <w:multiLevelType w:val="hybridMultilevel"/>
    <w:tmpl w:val="AA3653B4"/>
    <w:lvl w:ilvl="0" w:tplc="778EDFA4">
      <w:numFmt w:val="bullet"/>
      <w:lvlText w:val=""/>
      <w:lvlJc w:val="left"/>
      <w:pPr>
        <w:ind w:left="932" w:hanging="357"/>
      </w:pPr>
      <w:rPr>
        <w:rFonts w:hint="default"/>
        <w:w w:val="100"/>
        <w:lang w:val="ru-RU" w:eastAsia="ru-RU" w:bidi="ru-RU"/>
      </w:rPr>
    </w:lvl>
    <w:lvl w:ilvl="1" w:tplc="28B05612">
      <w:numFmt w:val="bullet"/>
      <w:lvlText w:val=""/>
      <w:lvlJc w:val="left"/>
      <w:pPr>
        <w:ind w:left="932" w:hanging="708"/>
      </w:pPr>
      <w:rPr>
        <w:rFonts w:hint="default"/>
        <w:w w:val="100"/>
        <w:lang w:val="ru-RU" w:eastAsia="ru-RU" w:bidi="ru-RU"/>
      </w:rPr>
    </w:lvl>
    <w:lvl w:ilvl="2" w:tplc="6E1211DA">
      <w:numFmt w:val="bullet"/>
      <w:lvlText w:val="•"/>
      <w:lvlJc w:val="left"/>
      <w:pPr>
        <w:ind w:left="2772" w:hanging="708"/>
      </w:pPr>
      <w:rPr>
        <w:rFonts w:hint="default"/>
        <w:lang w:val="ru-RU" w:eastAsia="ru-RU" w:bidi="ru-RU"/>
      </w:rPr>
    </w:lvl>
    <w:lvl w:ilvl="3" w:tplc="4C7C9276">
      <w:numFmt w:val="bullet"/>
      <w:lvlText w:val="•"/>
      <w:lvlJc w:val="left"/>
      <w:pPr>
        <w:ind w:left="3884" w:hanging="708"/>
      </w:pPr>
      <w:rPr>
        <w:rFonts w:hint="default"/>
        <w:lang w:val="ru-RU" w:eastAsia="ru-RU" w:bidi="ru-RU"/>
      </w:rPr>
    </w:lvl>
    <w:lvl w:ilvl="4" w:tplc="1C4AACC8">
      <w:numFmt w:val="bullet"/>
      <w:lvlText w:val="•"/>
      <w:lvlJc w:val="left"/>
      <w:pPr>
        <w:ind w:left="4996" w:hanging="708"/>
      </w:pPr>
      <w:rPr>
        <w:rFonts w:hint="default"/>
        <w:lang w:val="ru-RU" w:eastAsia="ru-RU" w:bidi="ru-RU"/>
      </w:rPr>
    </w:lvl>
    <w:lvl w:ilvl="5" w:tplc="237EE5BA">
      <w:numFmt w:val="bullet"/>
      <w:lvlText w:val="•"/>
      <w:lvlJc w:val="left"/>
      <w:pPr>
        <w:ind w:left="6108" w:hanging="708"/>
      </w:pPr>
      <w:rPr>
        <w:rFonts w:hint="default"/>
        <w:lang w:val="ru-RU" w:eastAsia="ru-RU" w:bidi="ru-RU"/>
      </w:rPr>
    </w:lvl>
    <w:lvl w:ilvl="6" w:tplc="8EF258F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7" w:tplc="B838B4FA">
      <w:numFmt w:val="bullet"/>
      <w:lvlText w:val="•"/>
      <w:lvlJc w:val="left"/>
      <w:pPr>
        <w:ind w:left="8332" w:hanging="708"/>
      </w:pPr>
      <w:rPr>
        <w:rFonts w:hint="default"/>
        <w:lang w:val="ru-RU" w:eastAsia="ru-RU" w:bidi="ru-RU"/>
      </w:rPr>
    </w:lvl>
    <w:lvl w:ilvl="8" w:tplc="59965DFA">
      <w:numFmt w:val="bullet"/>
      <w:lvlText w:val="•"/>
      <w:lvlJc w:val="left"/>
      <w:pPr>
        <w:ind w:left="9444" w:hanging="708"/>
      </w:pPr>
      <w:rPr>
        <w:rFonts w:hint="default"/>
        <w:lang w:val="ru-RU" w:eastAsia="ru-RU" w:bidi="ru-RU"/>
      </w:rPr>
    </w:lvl>
  </w:abstractNum>
  <w:abstractNum w:abstractNumId="29">
    <w:nsid w:val="5D944D64"/>
    <w:multiLevelType w:val="hybridMultilevel"/>
    <w:tmpl w:val="667E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F1BA2"/>
    <w:multiLevelType w:val="hybridMultilevel"/>
    <w:tmpl w:val="B6C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817B1"/>
    <w:multiLevelType w:val="hybridMultilevel"/>
    <w:tmpl w:val="38A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A190B"/>
    <w:multiLevelType w:val="hybridMultilevel"/>
    <w:tmpl w:val="C34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C056F"/>
    <w:multiLevelType w:val="multilevel"/>
    <w:tmpl w:val="3DA69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8"/>
  </w:num>
  <w:num w:numId="9">
    <w:abstractNumId w:val="34"/>
  </w:num>
  <w:num w:numId="10">
    <w:abstractNumId w:val="16"/>
  </w:num>
  <w:num w:numId="11">
    <w:abstractNumId w:val="27"/>
  </w:num>
  <w:num w:numId="12">
    <w:abstractNumId w:val="31"/>
  </w:num>
  <w:num w:numId="13">
    <w:abstractNumId w:val="29"/>
  </w:num>
  <w:num w:numId="14">
    <w:abstractNumId w:val="15"/>
  </w:num>
  <w:num w:numId="15">
    <w:abstractNumId w:val="11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17"/>
  </w:num>
  <w:num w:numId="22">
    <w:abstractNumId w:val="30"/>
  </w:num>
  <w:num w:numId="23">
    <w:abstractNumId w:val="32"/>
  </w:num>
  <w:num w:numId="24">
    <w:abstractNumId w:val="9"/>
  </w:num>
  <w:num w:numId="25">
    <w:abstractNumId w:val="22"/>
  </w:num>
  <w:num w:numId="26">
    <w:abstractNumId w:val="12"/>
  </w:num>
  <w:num w:numId="27">
    <w:abstractNumId w:val="18"/>
  </w:num>
  <w:num w:numId="28">
    <w:abstractNumId w:val="23"/>
  </w:num>
  <w:num w:numId="29">
    <w:abstractNumId w:val="10"/>
  </w:num>
  <w:num w:numId="30">
    <w:abstractNumId w:val="7"/>
  </w:num>
  <w:num w:numId="31">
    <w:abstractNumId w:val="26"/>
  </w:num>
  <w:num w:numId="32">
    <w:abstractNumId w:val="25"/>
  </w:num>
  <w:num w:numId="33">
    <w:abstractNumId w:val="13"/>
  </w:num>
  <w:num w:numId="34">
    <w:abstractNumId w:val="33"/>
  </w:num>
  <w:num w:numId="3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563"/>
    <w:rsid w:val="00073980"/>
    <w:rsid w:val="000A76F1"/>
    <w:rsid w:val="000C7C56"/>
    <w:rsid w:val="000D60B7"/>
    <w:rsid w:val="00103639"/>
    <w:rsid w:val="001039CD"/>
    <w:rsid w:val="00186759"/>
    <w:rsid w:val="001B1A11"/>
    <w:rsid w:val="001D28CE"/>
    <w:rsid w:val="001D4014"/>
    <w:rsid w:val="00216B45"/>
    <w:rsid w:val="002240AF"/>
    <w:rsid w:val="00226A5E"/>
    <w:rsid w:val="00267784"/>
    <w:rsid w:val="002A3DD6"/>
    <w:rsid w:val="00364791"/>
    <w:rsid w:val="0036595F"/>
    <w:rsid w:val="00383399"/>
    <w:rsid w:val="003B2EA1"/>
    <w:rsid w:val="00424675"/>
    <w:rsid w:val="0047072E"/>
    <w:rsid w:val="0049357F"/>
    <w:rsid w:val="0049647D"/>
    <w:rsid w:val="005078EA"/>
    <w:rsid w:val="0053056F"/>
    <w:rsid w:val="005554A0"/>
    <w:rsid w:val="00566E49"/>
    <w:rsid w:val="0059010E"/>
    <w:rsid w:val="005C5563"/>
    <w:rsid w:val="005E1056"/>
    <w:rsid w:val="0060238C"/>
    <w:rsid w:val="00607B2C"/>
    <w:rsid w:val="00704866"/>
    <w:rsid w:val="00774D0E"/>
    <w:rsid w:val="007D7AC2"/>
    <w:rsid w:val="007F315D"/>
    <w:rsid w:val="008515C9"/>
    <w:rsid w:val="00865484"/>
    <w:rsid w:val="00895BB3"/>
    <w:rsid w:val="008C2CB8"/>
    <w:rsid w:val="008D030E"/>
    <w:rsid w:val="0092031B"/>
    <w:rsid w:val="0092053B"/>
    <w:rsid w:val="0096442C"/>
    <w:rsid w:val="009A555F"/>
    <w:rsid w:val="00A0552E"/>
    <w:rsid w:val="00A35883"/>
    <w:rsid w:val="00A65F02"/>
    <w:rsid w:val="00A840CC"/>
    <w:rsid w:val="00AE1846"/>
    <w:rsid w:val="00AE1AE6"/>
    <w:rsid w:val="00B11160"/>
    <w:rsid w:val="00B75BC6"/>
    <w:rsid w:val="00BA0EB5"/>
    <w:rsid w:val="00BA15B8"/>
    <w:rsid w:val="00BC133C"/>
    <w:rsid w:val="00BC6CC0"/>
    <w:rsid w:val="00C607AF"/>
    <w:rsid w:val="00CA4A7B"/>
    <w:rsid w:val="00CC36BC"/>
    <w:rsid w:val="00CF4F5B"/>
    <w:rsid w:val="00CF78DC"/>
    <w:rsid w:val="00D82E3C"/>
    <w:rsid w:val="00DD7E3E"/>
    <w:rsid w:val="00E0715F"/>
    <w:rsid w:val="00E21C95"/>
    <w:rsid w:val="00E32F84"/>
    <w:rsid w:val="00E37ADB"/>
    <w:rsid w:val="00EA4B73"/>
    <w:rsid w:val="00EE3AD3"/>
    <w:rsid w:val="00F40810"/>
    <w:rsid w:val="00F642C1"/>
    <w:rsid w:val="00F85237"/>
    <w:rsid w:val="00FE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1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40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4014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qFormat/>
    <w:rsid w:val="001D4014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D4014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1D4014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1D4014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01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401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1D40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1D401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1D4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1D4014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red">
    <w:name w:val="red"/>
    <w:basedOn w:val="a"/>
    <w:rsid w:val="001D4014"/>
    <w:rPr>
      <w:color w:val="E11F27"/>
    </w:rPr>
  </w:style>
  <w:style w:type="paragraph" w:customStyle="1" w:styleId="letter">
    <w:name w:val="letter"/>
    <w:basedOn w:val="a"/>
    <w:rsid w:val="001D4014"/>
  </w:style>
  <w:style w:type="paragraph" w:customStyle="1" w:styleId="quiz-title">
    <w:name w:val="quiz-title"/>
    <w:basedOn w:val="a"/>
    <w:rsid w:val="001D4014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rsid w:val="001D4014"/>
  </w:style>
  <w:style w:type="paragraph" w:customStyle="1" w:styleId="table-td">
    <w:name w:val="table-td"/>
    <w:basedOn w:val="a"/>
    <w:rsid w:val="001D4014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1D4014"/>
  </w:style>
  <w:style w:type="paragraph" w:customStyle="1" w:styleId="quiz2-question-p">
    <w:name w:val="quiz2-question-p"/>
    <w:basedOn w:val="a"/>
    <w:rsid w:val="001D4014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1D4014"/>
    <w:rPr>
      <w:color w:val="E11F27"/>
    </w:rPr>
  </w:style>
  <w:style w:type="paragraph" w:customStyle="1" w:styleId="foottext">
    <w:name w:val="foottext"/>
    <w:basedOn w:val="a"/>
    <w:rsid w:val="001D4014"/>
  </w:style>
  <w:style w:type="paragraph" w:customStyle="1" w:styleId="sticker-p">
    <w:name w:val="sticker-p"/>
    <w:basedOn w:val="a"/>
    <w:rsid w:val="001D4014"/>
    <w:rPr>
      <w:i/>
      <w:iCs/>
      <w:sz w:val="19"/>
      <w:szCs w:val="19"/>
    </w:rPr>
  </w:style>
  <w:style w:type="paragraph" w:customStyle="1" w:styleId="complexheader-p">
    <w:name w:val="complexheader-p"/>
    <w:basedOn w:val="a"/>
    <w:rsid w:val="001D4014"/>
  </w:style>
  <w:style w:type="paragraph" w:customStyle="1" w:styleId="hightlightp">
    <w:name w:val="hightlightp"/>
    <w:basedOn w:val="a"/>
    <w:rsid w:val="001D4014"/>
  </w:style>
  <w:style w:type="paragraph" w:customStyle="1" w:styleId="remark-p">
    <w:name w:val="remark-p"/>
    <w:basedOn w:val="a"/>
    <w:rsid w:val="001D4014"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1D4014"/>
  </w:style>
  <w:style w:type="paragraph" w:customStyle="1" w:styleId="electron-p">
    <w:name w:val="electron-p"/>
    <w:basedOn w:val="a"/>
    <w:rsid w:val="001D4014"/>
    <w:rPr>
      <w:sz w:val="24"/>
      <w:szCs w:val="24"/>
    </w:rPr>
  </w:style>
  <w:style w:type="paragraph" w:customStyle="1" w:styleId="quot">
    <w:name w:val="quot"/>
    <w:basedOn w:val="a"/>
    <w:rsid w:val="001D4014"/>
  </w:style>
  <w:style w:type="paragraph" w:customStyle="1" w:styleId="11">
    <w:name w:val="Строгий1"/>
    <w:basedOn w:val="a"/>
    <w:rsid w:val="001D4014"/>
    <w:rPr>
      <w:b/>
      <w:bCs/>
    </w:rPr>
  </w:style>
  <w:style w:type="paragraph" w:customStyle="1" w:styleId="footnote">
    <w:name w:val="footnote"/>
    <w:basedOn w:val="a"/>
    <w:rsid w:val="001D4014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1D4014"/>
  </w:style>
  <w:style w:type="paragraph" w:customStyle="1" w:styleId="inline-h3">
    <w:name w:val="inline-h3"/>
    <w:basedOn w:val="a"/>
    <w:rsid w:val="001D4014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rsid w:val="001D4014"/>
    <w:rPr>
      <w:color w:val="000000"/>
    </w:rPr>
  </w:style>
  <w:style w:type="paragraph" w:customStyle="1" w:styleId="inline-author-p-color">
    <w:name w:val="inline-author-p-color"/>
    <w:basedOn w:val="a"/>
    <w:rsid w:val="001D4014"/>
    <w:rPr>
      <w:b/>
      <w:bCs/>
      <w:color w:val="E11F27"/>
    </w:rPr>
  </w:style>
  <w:style w:type="paragraph" w:customStyle="1" w:styleId="example-h-color">
    <w:name w:val="example-h-color"/>
    <w:basedOn w:val="a"/>
    <w:rsid w:val="001D4014"/>
    <w:rPr>
      <w:color w:val="E11F27"/>
    </w:rPr>
  </w:style>
  <w:style w:type="paragraph" w:customStyle="1" w:styleId="good-text">
    <w:name w:val="good-text"/>
    <w:basedOn w:val="a"/>
    <w:rsid w:val="001D4014"/>
    <w:rPr>
      <w:color w:val="1F7D1F"/>
    </w:rPr>
  </w:style>
  <w:style w:type="paragraph" w:customStyle="1" w:styleId="highlighted">
    <w:name w:val="highlighted"/>
    <w:basedOn w:val="a"/>
    <w:rsid w:val="001D4014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rsid w:val="001D4014"/>
  </w:style>
  <w:style w:type="paragraph" w:customStyle="1" w:styleId="sticker-a">
    <w:name w:val="sticker-a"/>
    <w:basedOn w:val="a"/>
    <w:rsid w:val="001D4014"/>
    <w:rPr>
      <w:color w:val="C20102"/>
    </w:rPr>
  </w:style>
  <w:style w:type="paragraph" w:customStyle="1" w:styleId="lineheader">
    <w:name w:val="lineheader"/>
    <w:basedOn w:val="a"/>
    <w:rsid w:val="001D4014"/>
  </w:style>
  <w:style w:type="paragraph" w:customStyle="1" w:styleId="example-p">
    <w:name w:val="exampl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rsid w:val="001D4014"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rsid w:val="001D4014"/>
    <w:rPr>
      <w:rFonts w:ascii="Times" w:eastAsia="Times" w:hAnsi="Times" w:cs="Times"/>
    </w:rPr>
  </w:style>
  <w:style w:type="paragraph" w:customStyle="1" w:styleId="superfootnote">
    <w:name w:val="superfootnote"/>
    <w:basedOn w:val="a"/>
    <w:rsid w:val="001D4014"/>
  </w:style>
  <w:style w:type="paragraph" w:customStyle="1" w:styleId="newsmaker-name">
    <w:name w:val="newsmaker-name"/>
    <w:basedOn w:val="a"/>
    <w:rsid w:val="001D4014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1D4014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rsid w:val="001D4014"/>
    <w:rPr>
      <w:color w:val="008200"/>
    </w:rPr>
  </w:style>
  <w:style w:type="paragraph" w:customStyle="1" w:styleId="quiz2-title-h2">
    <w:name w:val="quiz2-title-h2"/>
    <w:basedOn w:val="a"/>
    <w:rsid w:val="001D4014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1D4014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  <w:rsid w:val="001D4014"/>
  </w:style>
  <w:style w:type="paragraph" w:customStyle="1" w:styleId="bad-text">
    <w:name w:val="bad-text"/>
    <w:basedOn w:val="a"/>
    <w:rsid w:val="001D4014"/>
    <w:rPr>
      <w:color w:val="BF0000"/>
    </w:rPr>
  </w:style>
  <w:style w:type="paragraph" w:customStyle="1" w:styleId="normal-text">
    <w:name w:val="normal-text"/>
    <w:basedOn w:val="a"/>
    <w:rsid w:val="001D4014"/>
    <w:rPr>
      <w:color w:val="D17411"/>
    </w:rPr>
  </w:style>
  <w:style w:type="paragraph" w:customStyle="1" w:styleId="cbody-h3">
    <w:name w:val="cbody-h3"/>
    <w:basedOn w:val="a"/>
    <w:rsid w:val="001D4014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rsid w:val="001D4014"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  <w:rsid w:val="001D4014"/>
  </w:style>
  <w:style w:type="paragraph" w:customStyle="1" w:styleId="quiz2-rightanswer">
    <w:name w:val="quiz2-rightanswer"/>
    <w:basedOn w:val="a"/>
    <w:rsid w:val="001D4014"/>
    <w:rPr>
      <w:vanish/>
    </w:rPr>
  </w:style>
  <w:style w:type="paragraph" w:customStyle="1" w:styleId="table-thead-th">
    <w:name w:val="table-thead-th"/>
    <w:basedOn w:val="a"/>
    <w:rsid w:val="001D4014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rsid w:val="001D40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sid w:val="001D4014"/>
    <w:rPr>
      <w:vanish/>
    </w:rPr>
  </w:style>
  <w:style w:type="paragraph" w:customStyle="1" w:styleId="quiz2-answer">
    <w:name w:val="quiz2-answer"/>
    <w:basedOn w:val="a"/>
    <w:rsid w:val="001D4014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1D4014"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rsid w:val="001D4014"/>
    <w:rPr>
      <w:color w:val="1252A1"/>
    </w:rPr>
  </w:style>
  <w:style w:type="paragraph" w:customStyle="1" w:styleId="quiz-rightanswer">
    <w:name w:val="quiz-rightanswer"/>
    <w:basedOn w:val="a"/>
    <w:rsid w:val="001D4014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sid w:val="001D4014"/>
    <w:rPr>
      <w:color w:val="008200"/>
    </w:rPr>
  </w:style>
  <w:style w:type="character" w:customStyle="1" w:styleId="Spanhighlighted">
    <w:name w:val="Span_highlighted"/>
    <w:rsid w:val="001D4014"/>
    <w:rPr>
      <w:shd w:val="clear" w:color="auto" w:fill="E3E6F9"/>
    </w:rPr>
  </w:style>
  <w:style w:type="paragraph" w:customStyle="1" w:styleId="Blockquotequot">
    <w:name w:val="Blockquote_quot"/>
    <w:basedOn w:val="a"/>
    <w:rsid w:val="001D4014"/>
  </w:style>
  <w:style w:type="paragraph" w:customStyle="1" w:styleId="Tdtable-td">
    <w:name w:val="Td_table-td"/>
    <w:basedOn w:val="a"/>
    <w:rsid w:val="001D4014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Thtable-thead-th">
    <w:name w:val="Th_table-thead-th"/>
    <w:basedOn w:val="a"/>
    <w:rsid w:val="001D4014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rsid w:val="001D4014"/>
    <w:rPr>
      <w:color w:val="E11F27"/>
    </w:rPr>
  </w:style>
  <w:style w:type="paragraph" w:styleId="a3">
    <w:name w:val="header"/>
    <w:basedOn w:val="a"/>
    <w:link w:val="a4"/>
    <w:rsid w:val="001D4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014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1D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014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1D4014"/>
    <w:pPr>
      <w:widowControl w:val="0"/>
      <w:autoSpaceDE w:val="0"/>
      <w:autoSpaceDN w:val="0"/>
      <w:spacing w:line="240" w:lineRule="auto"/>
      <w:ind w:left="932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D40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link w:val="aa"/>
    <w:uiPriority w:val="34"/>
    <w:qFormat/>
    <w:rsid w:val="001D4014"/>
    <w:pPr>
      <w:widowControl w:val="0"/>
      <w:autoSpaceDE w:val="0"/>
      <w:autoSpaceDN w:val="0"/>
      <w:spacing w:line="240" w:lineRule="auto"/>
      <w:ind w:left="932" w:hanging="360"/>
    </w:pPr>
    <w:rPr>
      <w:lang w:bidi="ru-RU"/>
    </w:rPr>
  </w:style>
  <w:style w:type="character" w:customStyle="1" w:styleId="ab">
    <w:name w:val="Без интервала Знак"/>
    <w:link w:val="ac"/>
    <w:uiPriority w:val="1"/>
    <w:locked/>
    <w:rsid w:val="001D4014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1D4014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39"/>
    <w:rsid w:val="001D40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7">
    <w:name w:val="c37"/>
    <w:basedOn w:val="a"/>
    <w:rsid w:val="001D40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rsid w:val="001D4014"/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1D401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List Bullet 2"/>
    <w:basedOn w:val="a"/>
    <w:autoRedefine/>
    <w:unhideWhenUsed/>
    <w:rsid w:val="001D4014"/>
    <w:pPr>
      <w:spacing w:line="360" w:lineRule="auto"/>
      <w:ind w:right="-27" w:firstLine="851"/>
      <w:jc w:val="both"/>
    </w:pPr>
    <w:rPr>
      <w:sz w:val="28"/>
      <w:szCs w:val="20"/>
    </w:rPr>
  </w:style>
  <w:style w:type="paragraph" w:customStyle="1" w:styleId="Style5">
    <w:name w:val="Style5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ambria" w:hAnsi="Cambria"/>
      <w:sz w:val="24"/>
      <w:szCs w:val="24"/>
    </w:rPr>
  </w:style>
  <w:style w:type="character" w:customStyle="1" w:styleId="FontStyle152">
    <w:name w:val="Font Style152"/>
    <w:uiPriority w:val="99"/>
    <w:rsid w:val="00F642C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F642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F642C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642C1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uiPriority w:val="99"/>
    <w:rsid w:val="00F642C1"/>
    <w:pPr>
      <w:widowControl w:val="0"/>
      <w:autoSpaceDE w:val="0"/>
      <w:autoSpaceDN w:val="0"/>
      <w:adjustRightInd w:val="0"/>
      <w:spacing w:line="322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paragraph" w:customStyle="1" w:styleId="Style105">
    <w:name w:val="Style105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106">
    <w:name w:val="Style106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uiPriority w:val="99"/>
    <w:rsid w:val="00216B45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character" w:customStyle="1" w:styleId="FontStyle88">
    <w:name w:val="Font Style88"/>
    <w:uiPriority w:val="99"/>
    <w:rsid w:val="00216B45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49357F"/>
    <w:pPr>
      <w:widowControl w:val="0"/>
      <w:autoSpaceDE w:val="0"/>
      <w:autoSpaceDN w:val="0"/>
      <w:adjustRightInd w:val="0"/>
      <w:spacing w:line="322" w:lineRule="exact"/>
      <w:ind w:hanging="346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"/>
    <w:uiPriority w:val="99"/>
    <w:rsid w:val="0049357F"/>
    <w:pPr>
      <w:widowControl w:val="0"/>
      <w:autoSpaceDE w:val="0"/>
      <w:autoSpaceDN w:val="0"/>
      <w:adjustRightInd w:val="0"/>
      <w:spacing w:line="322" w:lineRule="exact"/>
    </w:pPr>
    <w:rPr>
      <w:rFonts w:ascii="Cambria" w:hAnsi="Cambria"/>
      <w:sz w:val="24"/>
      <w:szCs w:val="24"/>
    </w:rPr>
  </w:style>
  <w:style w:type="paragraph" w:customStyle="1" w:styleId="Style102">
    <w:name w:val="Style102"/>
    <w:basedOn w:val="a"/>
    <w:uiPriority w:val="99"/>
    <w:rsid w:val="0049357F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0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9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rsid w:val="00566E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566E49"/>
    <w:pPr>
      <w:widowControl w:val="0"/>
      <w:shd w:val="clear" w:color="auto" w:fill="FFFFFF"/>
      <w:spacing w:after="220" w:line="276" w:lineRule="auto"/>
      <w:outlineLvl w:val="0"/>
    </w:pPr>
    <w:rPr>
      <w:b/>
      <w:bCs/>
      <w:lang w:eastAsia="en-US"/>
    </w:rPr>
  </w:style>
  <w:style w:type="table" w:customStyle="1" w:styleId="14">
    <w:name w:val="Сетка таблицы1"/>
    <w:basedOn w:val="a1"/>
    <w:next w:val="ad"/>
    <w:uiPriority w:val="39"/>
    <w:rsid w:val="00566E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qFormat/>
    <w:rsid w:val="00566E49"/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basedOn w:val="a0"/>
    <w:rsid w:val="00566E49"/>
  </w:style>
  <w:style w:type="character" w:styleId="af2">
    <w:name w:val="Strong"/>
    <w:basedOn w:val="a0"/>
    <w:uiPriority w:val="22"/>
    <w:qFormat/>
    <w:rsid w:val="00F85237"/>
    <w:rPr>
      <w:b/>
      <w:bCs/>
    </w:rPr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F85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FE7AED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1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40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4014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qFormat/>
    <w:rsid w:val="001D4014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D4014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1D4014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1D4014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01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401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1D40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1D401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1D4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1D4014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red">
    <w:name w:val="red"/>
    <w:basedOn w:val="a"/>
    <w:rsid w:val="001D4014"/>
    <w:rPr>
      <w:color w:val="E11F27"/>
    </w:rPr>
  </w:style>
  <w:style w:type="paragraph" w:customStyle="1" w:styleId="letter">
    <w:name w:val="letter"/>
    <w:basedOn w:val="a"/>
    <w:rsid w:val="001D4014"/>
  </w:style>
  <w:style w:type="paragraph" w:customStyle="1" w:styleId="quiz-title">
    <w:name w:val="quiz-title"/>
    <w:basedOn w:val="a"/>
    <w:rsid w:val="001D4014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rsid w:val="001D4014"/>
  </w:style>
  <w:style w:type="paragraph" w:customStyle="1" w:styleId="table-td">
    <w:name w:val="table-td"/>
    <w:basedOn w:val="a"/>
    <w:rsid w:val="001D4014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1D4014"/>
  </w:style>
  <w:style w:type="paragraph" w:customStyle="1" w:styleId="quiz2-question-p">
    <w:name w:val="quiz2-question-p"/>
    <w:basedOn w:val="a"/>
    <w:rsid w:val="001D4014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1D4014"/>
    <w:rPr>
      <w:color w:val="E11F27"/>
    </w:rPr>
  </w:style>
  <w:style w:type="paragraph" w:customStyle="1" w:styleId="foottext">
    <w:name w:val="foottext"/>
    <w:basedOn w:val="a"/>
    <w:rsid w:val="001D4014"/>
  </w:style>
  <w:style w:type="paragraph" w:customStyle="1" w:styleId="sticker-p">
    <w:name w:val="sticker-p"/>
    <w:basedOn w:val="a"/>
    <w:rsid w:val="001D4014"/>
    <w:rPr>
      <w:i/>
      <w:iCs/>
      <w:sz w:val="19"/>
      <w:szCs w:val="19"/>
    </w:rPr>
  </w:style>
  <w:style w:type="paragraph" w:customStyle="1" w:styleId="complexheader-p">
    <w:name w:val="complexheader-p"/>
    <w:basedOn w:val="a"/>
    <w:rsid w:val="001D4014"/>
  </w:style>
  <w:style w:type="paragraph" w:customStyle="1" w:styleId="hightlightp">
    <w:name w:val="hightlightp"/>
    <w:basedOn w:val="a"/>
    <w:rsid w:val="001D4014"/>
  </w:style>
  <w:style w:type="paragraph" w:customStyle="1" w:styleId="remark-p">
    <w:name w:val="remark-p"/>
    <w:basedOn w:val="a"/>
    <w:rsid w:val="001D4014"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1D4014"/>
  </w:style>
  <w:style w:type="paragraph" w:customStyle="1" w:styleId="electron-p">
    <w:name w:val="electron-p"/>
    <w:basedOn w:val="a"/>
    <w:rsid w:val="001D4014"/>
    <w:rPr>
      <w:sz w:val="24"/>
      <w:szCs w:val="24"/>
    </w:rPr>
  </w:style>
  <w:style w:type="paragraph" w:customStyle="1" w:styleId="quot">
    <w:name w:val="quot"/>
    <w:basedOn w:val="a"/>
    <w:rsid w:val="001D4014"/>
  </w:style>
  <w:style w:type="paragraph" w:customStyle="1" w:styleId="11">
    <w:name w:val="Строгий1"/>
    <w:basedOn w:val="a"/>
    <w:rsid w:val="001D4014"/>
    <w:rPr>
      <w:b/>
      <w:bCs/>
    </w:rPr>
  </w:style>
  <w:style w:type="paragraph" w:customStyle="1" w:styleId="footnote">
    <w:name w:val="footnote"/>
    <w:basedOn w:val="a"/>
    <w:rsid w:val="001D4014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1D4014"/>
  </w:style>
  <w:style w:type="paragraph" w:customStyle="1" w:styleId="inline-h3">
    <w:name w:val="inline-h3"/>
    <w:basedOn w:val="a"/>
    <w:rsid w:val="001D4014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rsid w:val="001D4014"/>
    <w:rPr>
      <w:color w:val="000000"/>
    </w:rPr>
  </w:style>
  <w:style w:type="paragraph" w:customStyle="1" w:styleId="inline-author-p-color">
    <w:name w:val="inline-author-p-color"/>
    <w:basedOn w:val="a"/>
    <w:rsid w:val="001D4014"/>
    <w:rPr>
      <w:b/>
      <w:bCs/>
      <w:color w:val="E11F27"/>
    </w:rPr>
  </w:style>
  <w:style w:type="paragraph" w:customStyle="1" w:styleId="example-h-color">
    <w:name w:val="example-h-color"/>
    <w:basedOn w:val="a"/>
    <w:rsid w:val="001D4014"/>
    <w:rPr>
      <w:color w:val="E11F27"/>
    </w:rPr>
  </w:style>
  <w:style w:type="paragraph" w:customStyle="1" w:styleId="good-text">
    <w:name w:val="good-text"/>
    <w:basedOn w:val="a"/>
    <w:rsid w:val="001D4014"/>
    <w:rPr>
      <w:color w:val="1F7D1F"/>
    </w:rPr>
  </w:style>
  <w:style w:type="paragraph" w:customStyle="1" w:styleId="highlighted">
    <w:name w:val="highlighted"/>
    <w:basedOn w:val="a"/>
    <w:rsid w:val="001D4014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rsid w:val="001D4014"/>
  </w:style>
  <w:style w:type="paragraph" w:customStyle="1" w:styleId="sticker-a">
    <w:name w:val="sticker-a"/>
    <w:basedOn w:val="a"/>
    <w:rsid w:val="001D4014"/>
    <w:rPr>
      <w:color w:val="C20102"/>
    </w:rPr>
  </w:style>
  <w:style w:type="paragraph" w:customStyle="1" w:styleId="lineheader">
    <w:name w:val="lineheader"/>
    <w:basedOn w:val="a"/>
    <w:rsid w:val="001D4014"/>
  </w:style>
  <w:style w:type="paragraph" w:customStyle="1" w:styleId="example-p">
    <w:name w:val="exampl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rsid w:val="001D4014"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rsid w:val="001D4014"/>
    <w:rPr>
      <w:rFonts w:ascii="Times" w:eastAsia="Times" w:hAnsi="Times" w:cs="Times"/>
    </w:rPr>
  </w:style>
  <w:style w:type="paragraph" w:customStyle="1" w:styleId="superfootnote">
    <w:name w:val="superfootnote"/>
    <w:basedOn w:val="a"/>
    <w:rsid w:val="001D4014"/>
  </w:style>
  <w:style w:type="paragraph" w:customStyle="1" w:styleId="newsmaker-name">
    <w:name w:val="newsmaker-name"/>
    <w:basedOn w:val="a"/>
    <w:rsid w:val="001D4014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1D4014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rsid w:val="001D4014"/>
    <w:rPr>
      <w:color w:val="008200"/>
    </w:rPr>
  </w:style>
  <w:style w:type="paragraph" w:customStyle="1" w:styleId="quiz2-title-h2">
    <w:name w:val="quiz2-title-h2"/>
    <w:basedOn w:val="a"/>
    <w:rsid w:val="001D4014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1D4014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1D4014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  <w:rsid w:val="001D4014"/>
  </w:style>
  <w:style w:type="paragraph" w:customStyle="1" w:styleId="bad-text">
    <w:name w:val="bad-text"/>
    <w:basedOn w:val="a"/>
    <w:rsid w:val="001D4014"/>
    <w:rPr>
      <w:color w:val="BF0000"/>
    </w:rPr>
  </w:style>
  <w:style w:type="paragraph" w:customStyle="1" w:styleId="normal-text">
    <w:name w:val="normal-text"/>
    <w:basedOn w:val="a"/>
    <w:rsid w:val="001D4014"/>
    <w:rPr>
      <w:color w:val="D17411"/>
    </w:rPr>
  </w:style>
  <w:style w:type="paragraph" w:customStyle="1" w:styleId="cbody-h3">
    <w:name w:val="cbody-h3"/>
    <w:basedOn w:val="a"/>
    <w:rsid w:val="001D4014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rsid w:val="001D4014"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  <w:rsid w:val="001D4014"/>
  </w:style>
  <w:style w:type="paragraph" w:customStyle="1" w:styleId="quiz2-rightanswer">
    <w:name w:val="quiz2-rightanswer"/>
    <w:basedOn w:val="a"/>
    <w:rsid w:val="001D4014"/>
    <w:rPr>
      <w:vanish/>
    </w:rPr>
  </w:style>
  <w:style w:type="paragraph" w:customStyle="1" w:styleId="table-thead-th">
    <w:name w:val="table-thead-th"/>
    <w:basedOn w:val="a"/>
    <w:rsid w:val="001D4014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rsid w:val="001D40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sid w:val="001D4014"/>
    <w:rPr>
      <w:vanish/>
    </w:rPr>
  </w:style>
  <w:style w:type="paragraph" w:customStyle="1" w:styleId="quiz2-answer">
    <w:name w:val="quiz2-answer"/>
    <w:basedOn w:val="a"/>
    <w:rsid w:val="001D4014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1D4014"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rsid w:val="001D4014"/>
    <w:rPr>
      <w:color w:val="1252A1"/>
    </w:rPr>
  </w:style>
  <w:style w:type="paragraph" w:customStyle="1" w:styleId="quiz-rightanswer">
    <w:name w:val="quiz-rightanswer"/>
    <w:basedOn w:val="a"/>
    <w:rsid w:val="001D4014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sid w:val="001D4014"/>
    <w:rPr>
      <w:color w:val="008200"/>
    </w:rPr>
  </w:style>
  <w:style w:type="character" w:customStyle="1" w:styleId="Spanhighlighted">
    <w:name w:val="Span_highlighted"/>
    <w:rsid w:val="001D4014"/>
    <w:rPr>
      <w:shd w:val="clear" w:color="auto" w:fill="E3E6F9"/>
    </w:rPr>
  </w:style>
  <w:style w:type="paragraph" w:customStyle="1" w:styleId="Blockquotequot">
    <w:name w:val="Blockquote_quot"/>
    <w:basedOn w:val="a"/>
    <w:rsid w:val="001D4014"/>
  </w:style>
  <w:style w:type="paragraph" w:customStyle="1" w:styleId="Tdtable-td">
    <w:name w:val="Td_table-td"/>
    <w:basedOn w:val="a"/>
    <w:rsid w:val="001D4014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Thtable-thead-th">
    <w:name w:val="Th_table-thead-th"/>
    <w:basedOn w:val="a"/>
    <w:rsid w:val="001D4014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rsid w:val="001D4014"/>
    <w:rPr>
      <w:color w:val="E11F27"/>
    </w:rPr>
  </w:style>
  <w:style w:type="paragraph" w:styleId="a3">
    <w:name w:val="header"/>
    <w:basedOn w:val="a"/>
    <w:link w:val="a4"/>
    <w:rsid w:val="001D4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014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1D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014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1D4014"/>
    <w:pPr>
      <w:widowControl w:val="0"/>
      <w:autoSpaceDE w:val="0"/>
      <w:autoSpaceDN w:val="0"/>
      <w:spacing w:line="240" w:lineRule="auto"/>
      <w:ind w:left="932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D40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1D4014"/>
    <w:pPr>
      <w:widowControl w:val="0"/>
      <w:autoSpaceDE w:val="0"/>
      <w:autoSpaceDN w:val="0"/>
      <w:spacing w:line="240" w:lineRule="auto"/>
      <w:ind w:left="932" w:hanging="360"/>
    </w:pPr>
    <w:rPr>
      <w:lang w:bidi="ru-RU"/>
    </w:rPr>
  </w:style>
  <w:style w:type="character" w:customStyle="1" w:styleId="ab">
    <w:name w:val="Без интервала Знак"/>
    <w:link w:val="ac"/>
    <w:locked/>
    <w:rsid w:val="001D4014"/>
    <w:rPr>
      <w:rFonts w:ascii="Calibri" w:hAnsi="Calibri" w:cs="Calibri"/>
    </w:rPr>
  </w:style>
  <w:style w:type="paragraph" w:styleId="ac">
    <w:name w:val="No Spacing"/>
    <w:link w:val="ab"/>
    <w:qFormat/>
    <w:rsid w:val="001D4014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1D40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7">
    <w:name w:val="c37"/>
    <w:basedOn w:val="a"/>
    <w:rsid w:val="001D40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rsid w:val="001D4014"/>
  </w:style>
  <w:style w:type="paragraph" w:styleId="ae">
    <w:name w:val="Normal (Web)"/>
    <w:basedOn w:val="a"/>
    <w:uiPriority w:val="99"/>
    <w:unhideWhenUsed/>
    <w:rsid w:val="001D401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List Bullet 2"/>
    <w:basedOn w:val="a"/>
    <w:autoRedefine/>
    <w:unhideWhenUsed/>
    <w:rsid w:val="001D4014"/>
    <w:pPr>
      <w:spacing w:line="360" w:lineRule="auto"/>
      <w:ind w:right="-27" w:firstLine="851"/>
      <w:jc w:val="both"/>
    </w:pPr>
    <w:rPr>
      <w:sz w:val="28"/>
      <w:szCs w:val="20"/>
    </w:rPr>
  </w:style>
  <w:style w:type="paragraph" w:customStyle="1" w:styleId="Style5">
    <w:name w:val="Style5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ambria" w:hAnsi="Cambria"/>
      <w:sz w:val="24"/>
      <w:szCs w:val="24"/>
    </w:rPr>
  </w:style>
  <w:style w:type="character" w:customStyle="1" w:styleId="FontStyle152">
    <w:name w:val="Font Style152"/>
    <w:uiPriority w:val="99"/>
    <w:rsid w:val="00F642C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F642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F642C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642C1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uiPriority w:val="99"/>
    <w:rsid w:val="00F642C1"/>
    <w:pPr>
      <w:widowControl w:val="0"/>
      <w:autoSpaceDE w:val="0"/>
      <w:autoSpaceDN w:val="0"/>
      <w:adjustRightInd w:val="0"/>
      <w:spacing w:line="322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paragraph" w:customStyle="1" w:styleId="Style105">
    <w:name w:val="Style105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106">
    <w:name w:val="Style106"/>
    <w:basedOn w:val="a"/>
    <w:uiPriority w:val="99"/>
    <w:rsid w:val="00F642C1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uiPriority w:val="99"/>
    <w:rsid w:val="00216B45"/>
    <w:pPr>
      <w:widowControl w:val="0"/>
      <w:autoSpaceDE w:val="0"/>
      <w:autoSpaceDN w:val="0"/>
      <w:adjustRightInd w:val="0"/>
      <w:spacing w:line="240" w:lineRule="auto"/>
    </w:pPr>
    <w:rPr>
      <w:rFonts w:ascii="Cambria" w:hAnsi="Cambria"/>
      <w:sz w:val="24"/>
      <w:szCs w:val="24"/>
    </w:rPr>
  </w:style>
  <w:style w:type="character" w:customStyle="1" w:styleId="FontStyle88">
    <w:name w:val="Font Style88"/>
    <w:uiPriority w:val="99"/>
    <w:rsid w:val="00216B45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49357F"/>
    <w:pPr>
      <w:widowControl w:val="0"/>
      <w:autoSpaceDE w:val="0"/>
      <w:autoSpaceDN w:val="0"/>
      <w:adjustRightInd w:val="0"/>
      <w:spacing w:line="322" w:lineRule="exact"/>
      <w:ind w:hanging="346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"/>
    <w:uiPriority w:val="99"/>
    <w:rsid w:val="0049357F"/>
    <w:pPr>
      <w:widowControl w:val="0"/>
      <w:autoSpaceDE w:val="0"/>
      <w:autoSpaceDN w:val="0"/>
      <w:adjustRightInd w:val="0"/>
      <w:spacing w:line="322" w:lineRule="exact"/>
    </w:pPr>
    <w:rPr>
      <w:rFonts w:ascii="Cambria" w:hAnsi="Cambria"/>
      <w:sz w:val="24"/>
      <w:szCs w:val="24"/>
    </w:rPr>
  </w:style>
  <w:style w:type="paragraph" w:customStyle="1" w:styleId="Style102">
    <w:name w:val="Style102"/>
    <w:basedOn w:val="a"/>
    <w:uiPriority w:val="99"/>
    <w:rsid w:val="0049357F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0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B8D7-8219-4A22-886E-A8317D46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22178</Words>
  <Characters>126417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2019-09-03T10:49:00Z</cp:lastPrinted>
  <dcterms:created xsi:type="dcterms:W3CDTF">2018-09-17T05:05:00Z</dcterms:created>
  <dcterms:modified xsi:type="dcterms:W3CDTF">2023-01-29T14:06:00Z</dcterms:modified>
</cp:coreProperties>
</file>